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6B1B10">
        <w:rPr>
          <w:b/>
          <w:bCs/>
          <w:szCs w:val="24"/>
        </w:rPr>
        <w:t>12</w:t>
      </w:r>
      <w:r w:rsidRPr="00767BDD">
        <w:rPr>
          <w:b/>
          <w:bCs/>
          <w:szCs w:val="24"/>
        </w:rPr>
        <w:t xml:space="preserve">» </w:t>
      </w:r>
      <w:r w:rsidR="00B2305F">
        <w:rPr>
          <w:b/>
          <w:bCs/>
          <w:szCs w:val="24"/>
        </w:rPr>
        <w:t>апреля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6B1B10">
        <w:rPr>
          <w:b/>
          <w:szCs w:val="24"/>
        </w:rPr>
        <w:t>03</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6B1B10">
              <w:rPr>
                <w:b/>
                <w:szCs w:val="24"/>
              </w:rPr>
              <w:t>03</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6B1B10">
              <w:rPr>
                <w:b/>
              </w:rPr>
              <w:t>13</w:t>
            </w:r>
            <w:r w:rsidR="003B29E3" w:rsidRPr="00536D95">
              <w:rPr>
                <w:b/>
              </w:rPr>
              <w:t xml:space="preserve">» </w:t>
            </w:r>
            <w:r w:rsidR="007A274A" w:rsidRPr="00536D95">
              <w:rPr>
                <w:b/>
              </w:rPr>
              <w:t>апреля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722FE7">
              <w:rPr>
                <w:b/>
                <w:szCs w:val="24"/>
              </w:rPr>
              <w:t>05</w:t>
            </w:r>
            <w:r w:rsidR="006871FA" w:rsidRPr="00536D95">
              <w:rPr>
                <w:b/>
                <w:szCs w:val="24"/>
              </w:rPr>
              <w:t xml:space="preserve">» </w:t>
            </w:r>
            <w:r w:rsidR="00722FE7">
              <w:rPr>
                <w:b/>
                <w:szCs w:val="24"/>
              </w:rPr>
              <w:t>мая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E9122F">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6B1B10">
              <w:rPr>
                <w:szCs w:val="24"/>
              </w:rPr>
              <w:t>14</w:t>
            </w:r>
            <w:r w:rsidRPr="00536D95">
              <w:rPr>
                <w:szCs w:val="24"/>
              </w:rPr>
              <w:t xml:space="preserve">» </w:t>
            </w:r>
            <w:r w:rsidR="00E9122F" w:rsidRPr="00536D95">
              <w:rPr>
                <w:szCs w:val="24"/>
              </w:rPr>
              <w:t>апреля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722FE7">
              <w:rPr>
                <w:szCs w:val="24"/>
              </w:rPr>
              <w:t>28</w:t>
            </w:r>
            <w:r w:rsidR="00716A76" w:rsidRPr="00536D95">
              <w:rPr>
                <w:szCs w:val="24"/>
              </w:rPr>
              <w:t xml:space="preserve">» </w:t>
            </w:r>
            <w:r w:rsidR="00E9122F" w:rsidRPr="00536D95">
              <w:rPr>
                <w:szCs w:val="24"/>
              </w:rPr>
              <w:t>апреля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722FE7">
              <w:rPr>
                <w:b/>
                <w:szCs w:val="24"/>
              </w:rPr>
              <w:t>05</w:t>
            </w:r>
            <w:r w:rsidRPr="00536D95">
              <w:rPr>
                <w:b/>
                <w:szCs w:val="24"/>
              </w:rPr>
              <w:t xml:space="preserve">» </w:t>
            </w:r>
            <w:r w:rsidR="00722FE7">
              <w:rPr>
                <w:b/>
                <w:szCs w:val="24"/>
              </w:rPr>
              <w:t>ма</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96219F">
              <w:rPr>
                <w:rFonts w:eastAsia="Calibri"/>
                <w:b/>
                <w:bCs/>
                <w:szCs w:val="24"/>
                <w:lang w:eastAsia="en-US"/>
              </w:rPr>
              <w:t>11</w:t>
            </w:r>
            <w:r w:rsidRPr="00536D95">
              <w:rPr>
                <w:rFonts w:eastAsia="Calibri"/>
                <w:b/>
                <w:bCs/>
                <w:szCs w:val="24"/>
                <w:lang w:eastAsia="en-US"/>
              </w:rPr>
              <w:t xml:space="preserve">» </w:t>
            </w:r>
            <w:r w:rsidR="00722FE7">
              <w:rPr>
                <w:rFonts w:eastAsia="Calibri"/>
                <w:b/>
                <w:bCs/>
                <w:szCs w:val="24"/>
                <w:lang w:eastAsia="en-US"/>
              </w:rPr>
              <w:t>ма</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F401E">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6B1B10" w:rsidP="006B1B10">
            <w:pPr>
              <w:jc w:val="both"/>
              <w:rPr>
                <w:szCs w:val="24"/>
              </w:rPr>
            </w:pPr>
            <w:r>
              <w:rPr>
                <w:b/>
                <w:bCs/>
                <w:szCs w:val="24"/>
              </w:rPr>
              <w:t>7 558 099</w:t>
            </w:r>
            <w:r w:rsidR="00E9122F" w:rsidRPr="00536D95">
              <w:rPr>
                <w:b/>
                <w:bCs/>
                <w:szCs w:val="24"/>
              </w:rPr>
              <w:t>,00</w:t>
            </w:r>
            <w:r w:rsidR="005A44C2" w:rsidRPr="00767BDD">
              <w:rPr>
                <w:bCs/>
                <w:szCs w:val="24"/>
              </w:rPr>
              <w:t xml:space="preserve"> (</w:t>
            </w:r>
            <w:r>
              <w:rPr>
                <w:bCs/>
                <w:szCs w:val="24"/>
              </w:rPr>
              <w:t>Семь мил</w:t>
            </w:r>
            <w:bookmarkStart w:id="25" w:name="_GoBack"/>
            <w:bookmarkEnd w:id="25"/>
            <w:r>
              <w:rPr>
                <w:bCs/>
                <w:szCs w:val="24"/>
              </w:rPr>
              <w:t>лионов пятьсот пятьдесят восемь тысяч девяносто девять</w:t>
            </w:r>
            <w:r w:rsidR="00E9122F">
              <w:rPr>
                <w:bCs/>
                <w:szCs w:val="24"/>
              </w:rPr>
              <w:t xml:space="preserve"> рубл</w:t>
            </w:r>
            <w:r w:rsidR="006015CD">
              <w:rPr>
                <w:bCs/>
                <w:szCs w:val="24"/>
              </w:rPr>
              <w:t>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6B1B10">
              <w:rPr>
                <w:b/>
                <w:szCs w:val="24"/>
              </w:rPr>
              <w:t>75 580,99</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6B1B10">
              <w:rPr>
                <w:b/>
                <w:bCs/>
                <w:szCs w:val="24"/>
              </w:rPr>
              <w:t>604 647,92</w:t>
            </w:r>
            <w:r w:rsidR="00130D0D">
              <w:rPr>
                <w:bCs/>
                <w:szCs w:val="24"/>
              </w:rPr>
              <w:t xml:space="preserve"> </w:t>
            </w:r>
            <w:r w:rsidR="006238A5" w:rsidRPr="00767BDD">
              <w:rPr>
                <w:bCs/>
                <w:szCs w:val="24"/>
              </w:rPr>
              <w:t>(</w:t>
            </w:r>
            <w:r w:rsidR="006B1B10">
              <w:rPr>
                <w:bCs/>
                <w:szCs w:val="24"/>
              </w:rPr>
              <w:t>Шестьсот четыре тысячи шестьсот сорок семь</w:t>
            </w:r>
            <w:r w:rsidR="006015CD">
              <w:rPr>
                <w:bCs/>
                <w:szCs w:val="24"/>
              </w:rPr>
              <w:t xml:space="preserve"> </w:t>
            </w:r>
            <w:r w:rsidR="00CF401E">
              <w:rPr>
                <w:bCs/>
                <w:szCs w:val="24"/>
              </w:rPr>
              <w:t>рублей</w:t>
            </w:r>
            <w:r w:rsidR="005069AD">
              <w:rPr>
                <w:bCs/>
                <w:szCs w:val="24"/>
              </w:rPr>
              <w:t xml:space="preserve">, </w:t>
            </w:r>
            <w:r w:rsidR="006B1B10">
              <w:rPr>
                <w:bCs/>
                <w:szCs w:val="24"/>
              </w:rPr>
              <w:t>92</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6BE5-5AA6-4A82-B946-6AAC5BC2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3708</TotalTime>
  <Pages>20</Pages>
  <Words>6866</Words>
  <Characters>49127</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68</cp:revision>
  <cp:lastPrinted>2019-09-23T14:33:00Z</cp:lastPrinted>
  <dcterms:created xsi:type="dcterms:W3CDTF">2017-08-14T13:27:00Z</dcterms:created>
  <dcterms:modified xsi:type="dcterms:W3CDTF">2021-04-12T12:53:00Z</dcterms:modified>
</cp:coreProperties>
</file>