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51291E">
        <w:rPr>
          <w:b/>
          <w:bCs/>
          <w:szCs w:val="24"/>
        </w:rPr>
        <w:t>18</w:t>
      </w:r>
      <w:r w:rsidRPr="00767BDD">
        <w:rPr>
          <w:b/>
          <w:bCs/>
          <w:szCs w:val="24"/>
        </w:rPr>
        <w:t xml:space="preserve">» </w:t>
      </w:r>
      <w:r w:rsidR="00691FE1">
        <w:rPr>
          <w:b/>
          <w:bCs/>
          <w:szCs w:val="24"/>
        </w:rPr>
        <w:t>ма</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80182">
        <w:rPr>
          <w:b/>
          <w:szCs w:val="24"/>
        </w:rPr>
        <w:t>1</w:t>
      </w:r>
      <w:r w:rsidR="005F51E1">
        <w:rPr>
          <w:b/>
          <w:szCs w:val="24"/>
        </w:rPr>
        <w:t>7</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5F51E1">
              <w:rPr>
                <w:b/>
                <w:szCs w:val="24"/>
              </w:rPr>
              <w:t>17</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51291E">
              <w:rPr>
                <w:b/>
              </w:rPr>
              <w:t>19</w:t>
            </w:r>
            <w:r w:rsidR="003B29E3" w:rsidRPr="00536D95">
              <w:rPr>
                <w:b/>
              </w:rPr>
              <w:t xml:space="preserve">» </w:t>
            </w:r>
            <w:r w:rsidR="00691FE1">
              <w:rPr>
                <w:b/>
              </w:rPr>
              <w:t>ма</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0B5B51">
              <w:rPr>
                <w:b/>
                <w:szCs w:val="24"/>
              </w:rPr>
              <w:t>09</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0B5B51">
              <w:rPr>
                <w:szCs w:val="24"/>
              </w:rPr>
              <w:t>20</w:t>
            </w:r>
            <w:r w:rsidRPr="00536D95">
              <w:rPr>
                <w:szCs w:val="24"/>
              </w:rPr>
              <w:t xml:space="preserve">» </w:t>
            </w:r>
            <w:r w:rsidR="00691FE1">
              <w:rPr>
                <w:szCs w:val="24"/>
              </w:rPr>
              <w:t>ма</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1FE1">
              <w:rPr>
                <w:szCs w:val="24"/>
              </w:rPr>
              <w:t>04</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0B5B51">
              <w:rPr>
                <w:b/>
                <w:szCs w:val="24"/>
              </w:rPr>
              <w:t>09</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F312F6">
              <w:rPr>
                <w:rFonts w:eastAsia="Calibri"/>
                <w:b/>
                <w:bCs/>
                <w:szCs w:val="24"/>
                <w:lang w:eastAsia="en-US"/>
              </w:rPr>
              <w:t>16</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F51E1" w:rsidP="005F51E1">
            <w:pPr>
              <w:jc w:val="both"/>
              <w:rPr>
                <w:szCs w:val="24"/>
              </w:rPr>
            </w:pPr>
            <w:r>
              <w:rPr>
                <w:b/>
                <w:bCs/>
                <w:szCs w:val="24"/>
              </w:rPr>
              <w:t>10 293 600</w:t>
            </w:r>
            <w:r w:rsidR="00E9122F" w:rsidRPr="00536D95">
              <w:rPr>
                <w:b/>
                <w:bCs/>
                <w:szCs w:val="24"/>
              </w:rPr>
              <w:t>,00</w:t>
            </w:r>
            <w:r w:rsidR="005A44C2" w:rsidRPr="00767BDD">
              <w:rPr>
                <w:bCs/>
                <w:szCs w:val="24"/>
              </w:rPr>
              <w:t xml:space="preserve"> (</w:t>
            </w:r>
            <w:r>
              <w:rPr>
                <w:bCs/>
                <w:szCs w:val="24"/>
              </w:rPr>
              <w:t>Десять миллионов двести девяносто три тысячи шестьсот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F51E1">
              <w:rPr>
                <w:b/>
                <w:szCs w:val="24"/>
              </w:rPr>
              <w:t>102 936,00</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F51E1">
              <w:rPr>
                <w:b/>
                <w:bCs/>
                <w:szCs w:val="24"/>
              </w:rPr>
              <w:t>823 488,00</w:t>
            </w:r>
            <w:r w:rsidR="005F51E1">
              <w:rPr>
                <w:bCs/>
                <w:szCs w:val="24"/>
              </w:rPr>
              <w:t xml:space="preserve"> </w:t>
            </w:r>
            <w:r w:rsidR="006238A5" w:rsidRPr="00767BDD">
              <w:rPr>
                <w:bCs/>
                <w:szCs w:val="24"/>
              </w:rPr>
              <w:t>(</w:t>
            </w:r>
            <w:r w:rsidR="005F51E1">
              <w:rPr>
                <w:bCs/>
                <w:szCs w:val="24"/>
              </w:rPr>
              <w:t>Восемьсот двадцать три тысячи четыреста восемьдесят восемь</w:t>
            </w:r>
            <w:r w:rsidR="00032318">
              <w:rPr>
                <w:bCs/>
                <w:szCs w:val="24"/>
              </w:rPr>
              <w:t xml:space="preserve"> рублей</w:t>
            </w:r>
            <w:r w:rsidR="005069AD">
              <w:rPr>
                <w:bCs/>
                <w:szCs w:val="24"/>
              </w:rPr>
              <w:t xml:space="preserve">, </w:t>
            </w:r>
            <w:r w:rsidR="005F51E1">
              <w:rPr>
                <w:bCs/>
                <w:szCs w:val="24"/>
              </w:rPr>
              <w:t>00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w:t>
            </w:r>
            <w:bookmarkStart w:id="25" w:name="_GoBack"/>
            <w:bookmarkEnd w:id="25"/>
            <w:r w:rsidRPr="00767BDD">
              <w:rPr>
                <w:szCs w:val="24"/>
              </w:rPr>
              <w:t xml:space="preserve">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2318"/>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1E1"/>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12F6"/>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83F6-EB55-4DA7-BF2E-BAA515CD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228</TotalTime>
  <Pages>20</Pages>
  <Words>6866</Words>
  <Characters>49051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cp:revision>
  <cp:lastPrinted>2019-09-23T14:33:00Z</cp:lastPrinted>
  <dcterms:created xsi:type="dcterms:W3CDTF">2021-05-17T14:24:00Z</dcterms:created>
  <dcterms:modified xsi:type="dcterms:W3CDTF">2021-05-18T11:26:00Z</dcterms:modified>
</cp:coreProperties>
</file>