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6B1B10">
        <w:rPr>
          <w:b/>
          <w:bCs/>
          <w:szCs w:val="24"/>
        </w:rPr>
        <w:t>12</w:t>
      </w:r>
      <w:r w:rsidRPr="00767BDD">
        <w:rPr>
          <w:b/>
          <w:bCs/>
          <w:szCs w:val="24"/>
        </w:rPr>
        <w:t xml:space="preserve">» </w:t>
      </w:r>
      <w:r w:rsidR="00B2305F">
        <w:rPr>
          <w:b/>
          <w:bCs/>
          <w:szCs w:val="24"/>
        </w:rPr>
        <w:t>апреля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03567D">
        <w:rPr>
          <w:b/>
          <w:szCs w:val="24"/>
        </w:rPr>
        <w:t>04</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03567D">
              <w:rPr>
                <w:b/>
                <w:szCs w:val="24"/>
              </w:rPr>
              <w:t>04</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6B1B10">
              <w:rPr>
                <w:b/>
              </w:rPr>
              <w:t>13</w:t>
            </w:r>
            <w:r w:rsidR="003B29E3" w:rsidRPr="00536D95">
              <w:rPr>
                <w:b/>
              </w:rPr>
              <w:t xml:space="preserve">» </w:t>
            </w:r>
            <w:r w:rsidR="007A274A" w:rsidRPr="00536D95">
              <w:rPr>
                <w:b/>
              </w:rPr>
              <w:t>апреля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722FE7">
              <w:rPr>
                <w:b/>
                <w:szCs w:val="24"/>
              </w:rPr>
              <w:t>05</w:t>
            </w:r>
            <w:r w:rsidR="006871FA" w:rsidRPr="00536D95">
              <w:rPr>
                <w:b/>
                <w:szCs w:val="24"/>
              </w:rPr>
              <w:t xml:space="preserve">» </w:t>
            </w:r>
            <w:r w:rsidR="00722FE7">
              <w:rPr>
                <w:b/>
                <w:szCs w:val="24"/>
              </w:rPr>
              <w:t>мая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E9122F">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6B1B10">
              <w:rPr>
                <w:szCs w:val="24"/>
              </w:rPr>
              <w:t>14</w:t>
            </w:r>
            <w:r w:rsidRPr="00536D95">
              <w:rPr>
                <w:szCs w:val="24"/>
              </w:rPr>
              <w:t xml:space="preserve">» </w:t>
            </w:r>
            <w:r w:rsidR="00E9122F" w:rsidRPr="00536D95">
              <w:rPr>
                <w:szCs w:val="24"/>
              </w:rPr>
              <w:t>апреля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722FE7">
              <w:rPr>
                <w:szCs w:val="24"/>
              </w:rPr>
              <w:t>28</w:t>
            </w:r>
            <w:r w:rsidR="00716A76" w:rsidRPr="00536D95">
              <w:rPr>
                <w:szCs w:val="24"/>
              </w:rPr>
              <w:t xml:space="preserve">» </w:t>
            </w:r>
            <w:r w:rsidR="00E9122F" w:rsidRPr="00536D95">
              <w:rPr>
                <w:szCs w:val="24"/>
              </w:rPr>
              <w:t>апреля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722FE7">
              <w:rPr>
                <w:b/>
                <w:szCs w:val="24"/>
              </w:rPr>
              <w:t>05</w:t>
            </w:r>
            <w:r w:rsidRPr="00536D95">
              <w:rPr>
                <w:b/>
                <w:szCs w:val="24"/>
              </w:rPr>
              <w:t xml:space="preserve">» </w:t>
            </w:r>
            <w:r w:rsidR="00722FE7">
              <w:rPr>
                <w:b/>
                <w:szCs w:val="24"/>
              </w:rPr>
              <w:t>ма</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96219F">
              <w:rPr>
                <w:rFonts w:eastAsia="Calibri"/>
                <w:b/>
                <w:bCs/>
                <w:szCs w:val="24"/>
                <w:lang w:eastAsia="en-US"/>
              </w:rPr>
              <w:t>11</w:t>
            </w:r>
            <w:r w:rsidRPr="00536D95">
              <w:rPr>
                <w:rFonts w:eastAsia="Calibri"/>
                <w:b/>
                <w:bCs/>
                <w:szCs w:val="24"/>
                <w:lang w:eastAsia="en-US"/>
              </w:rPr>
              <w:t xml:space="preserve">» </w:t>
            </w:r>
            <w:r w:rsidR="00722FE7">
              <w:rPr>
                <w:rFonts w:eastAsia="Calibri"/>
                <w:b/>
                <w:bCs/>
                <w:szCs w:val="24"/>
                <w:lang w:eastAsia="en-US"/>
              </w:rPr>
              <w:t>ма</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F401E">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03567D" w:rsidP="0003567D">
            <w:pPr>
              <w:jc w:val="both"/>
              <w:rPr>
                <w:szCs w:val="24"/>
              </w:rPr>
            </w:pPr>
            <w:r>
              <w:rPr>
                <w:b/>
                <w:bCs/>
                <w:szCs w:val="24"/>
              </w:rPr>
              <w:t>11 223 632</w:t>
            </w:r>
            <w:r w:rsidR="00E9122F" w:rsidRPr="00536D95">
              <w:rPr>
                <w:b/>
                <w:bCs/>
                <w:szCs w:val="24"/>
              </w:rPr>
              <w:t>,00</w:t>
            </w:r>
            <w:r w:rsidR="005A44C2" w:rsidRPr="00767BDD">
              <w:rPr>
                <w:bCs/>
                <w:szCs w:val="24"/>
              </w:rPr>
              <w:t xml:space="preserve"> (</w:t>
            </w:r>
            <w:r>
              <w:rPr>
                <w:bCs/>
                <w:szCs w:val="24"/>
              </w:rPr>
              <w:t>Одиннадцать миллионов двести двадцать три тысячи шестьсот тридцать два рубля</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03567D">
              <w:rPr>
                <w:b/>
                <w:szCs w:val="24"/>
              </w:rPr>
              <w:t>112 236,32</w:t>
            </w:r>
            <w:bookmarkStart w:id="25" w:name="_GoBack"/>
            <w:bookmarkEnd w:id="25"/>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03567D">
              <w:rPr>
                <w:b/>
                <w:bCs/>
                <w:szCs w:val="24"/>
              </w:rPr>
              <w:t>897 890,56</w:t>
            </w:r>
            <w:r w:rsidR="00130D0D">
              <w:rPr>
                <w:bCs/>
                <w:szCs w:val="24"/>
              </w:rPr>
              <w:t xml:space="preserve"> </w:t>
            </w:r>
            <w:r w:rsidR="006238A5" w:rsidRPr="00767BDD">
              <w:rPr>
                <w:bCs/>
                <w:szCs w:val="24"/>
              </w:rPr>
              <w:t>(</w:t>
            </w:r>
            <w:r w:rsidR="0003567D">
              <w:rPr>
                <w:bCs/>
                <w:szCs w:val="24"/>
              </w:rPr>
              <w:t>Восемьсот девяносто семь тысяч восемьсот девяносто</w:t>
            </w:r>
            <w:r w:rsidR="006015CD">
              <w:rPr>
                <w:bCs/>
                <w:szCs w:val="24"/>
              </w:rPr>
              <w:t xml:space="preserve"> </w:t>
            </w:r>
            <w:r w:rsidR="00CF401E">
              <w:rPr>
                <w:bCs/>
                <w:szCs w:val="24"/>
              </w:rPr>
              <w:t>рублей</w:t>
            </w:r>
            <w:r w:rsidR="005069AD">
              <w:rPr>
                <w:bCs/>
                <w:szCs w:val="24"/>
              </w:rPr>
              <w:t xml:space="preserve">, </w:t>
            </w:r>
            <w:r w:rsidR="0003567D">
              <w:rPr>
                <w:bCs/>
                <w:szCs w:val="24"/>
              </w:rPr>
              <w:t>56</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D63C-C3BF-4895-B98F-3710FF4A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3714</TotalTime>
  <Pages>20</Pages>
  <Words>6867</Words>
  <Characters>49143</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69</cp:revision>
  <cp:lastPrinted>2019-09-23T14:33:00Z</cp:lastPrinted>
  <dcterms:created xsi:type="dcterms:W3CDTF">2017-08-14T13:27:00Z</dcterms:created>
  <dcterms:modified xsi:type="dcterms:W3CDTF">2021-04-12T13:33:00Z</dcterms:modified>
</cp:coreProperties>
</file>