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8257D0">
        <w:rPr>
          <w:b/>
          <w:bCs/>
          <w:szCs w:val="24"/>
        </w:rPr>
        <w:t>01</w:t>
      </w:r>
      <w:r w:rsidRPr="00767BDD">
        <w:rPr>
          <w:b/>
          <w:bCs/>
          <w:szCs w:val="24"/>
        </w:rPr>
        <w:t xml:space="preserve">» </w:t>
      </w:r>
      <w:r w:rsidR="008257D0">
        <w:rPr>
          <w:b/>
          <w:bCs/>
          <w:szCs w:val="24"/>
        </w:rPr>
        <w:t>июл</w:t>
      </w:r>
      <w:r w:rsidR="00A45A91">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C60AF1">
        <w:rPr>
          <w:b/>
          <w:szCs w:val="24"/>
        </w:rPr>
        <w:t>28</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5A91">
            <w:pPr>
              <w:widowControl w:val="0"/>
              <w:autoSpaceDE w:val="0"/>
              <w:autoSpaceDN w:val="0"/>
              <w:adjustRightInd w:val="0"/>
              <w:jc w:val="both"/>
              <w:rPr>
                <w:szCs w:val="24"/>
              </w:rPr>
            </w:pPr>
            <w:r w:rsidRPr="00767BDD">
              <w:rPr>
                <w:b/>
                <w:szCs w:val="24"/>
              </w:rPr>
              <w:t>№</w:t>
            </w:r>
            <w:r w:rsidRPr="00767BDD">
              <w:rPr>
                <w:szCs w:val="24"/>
              </w:rPr>
              <w:t xml:space="preserve"> </w:t>
            </w:r>
            <w:r w:rsidR="00C60AF1">
              <w:rPr>
                <w:b/>
                <w:szCs w:val="24"/>
              </w:rPr>
              <w:t>28</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8257D0">
              <w:rPr>
                <w:b/>
              </w:rPr>
              <w:t>02</w:t>
            </w:r>
            <w:r w:rsidR="003B29E3" w:rsidRPr="00536D95">
              <w:rPr>
                <w:b/>
              </w:rPr>
              <w:t xml:space="preserve">» </w:t>
            </w:r>
            <w:r w:rsidR="00D61892">
              <w:rPr>
                <w:b/>
              </w:rPr>
              <w:t>июл</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D61892">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8257D0">
              <w:rPr>
                <w:b/>
                <w:szCs w:val="24"/>
              </w:rPr>
              <w:t>22</w:t>
            </w:r>
            <w:r w:rsidR="006871FA" w:rsidRPr="00536D95">
              <w:rPr>
                <w:b/>
                <w:szCs w:val="24"/>
              </w:rPr>
              <w:t xml:space="preserve">» </w:t>
            </w:r>
            <w:r w:rsidR="00A45A91">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D61892">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8257D0">
              <w:rPr>
                <w:szCs w:val="24"/>
              </w:rPr>
              <w:t>05</w:t>
            </w:r>
            <w:r w:rsidRPr="00536D95">
              <w:rPr>
                <w:szCs w:val="24"/>
              </w:rPr>
              <w:t xml:space="preserve">» </w:t>
            </w:r>
            <w:r w:rsidR="00D61892">
              <w:rPr>
                <w:szCs w:val="24"/>
              </w:rPr>
              <w:t>июл</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8257D0">
              <w:rPr>
                <w:szCs w:val="24"/>
              </w:rPr>
              <w:t>19</w:t>
            </w:r>
            <w:r w:rsidR="00716A76" w:rsidRPr="00536D95">
              <w:rPr>
                <w:szCs w:val="24"/>
              </w:rPr>
              <w:t xml:space="preserve">» </w:t>
            </w:r>
            <w:r w:rsidR="00A45A91">
              <w:rPr>
                <w:szCs w:val="24"/>
              </w:rPr>
              <w:t>июл</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D61892">
            <w:pPr>
              <w:jc w:val="both"/>
              <w:rPr>
                <w:b/>
                <w:szCs w:val="24"/>
              </w:rPr>
            </w:pPr>
            <w:r w:rsidRPr="00536D95">
              <w:rPr>
                <w:b/>
                <w:szCs w:val="24"/>
              </w:rPr>
              <w:lastRenderedPageBreak/>
              <w:t>«</w:t>
            </w:r>
            <w:r w:rsidR="008257D0">
              <w:rPr>
                <w:b/>
                <w:szCs w:val="24"/>
              </w:rPr>
              <w:t>22</w:t>
            </w:r>
            <w:r w:rsidRPr="00536D95">
              <w:rPr>
                <w:b/>
                <w:szCs w:val="24"/>
              </w:rPr>
              <w:t xml:space="preserve">» </w:t>
            </w:r>
            <w:r w:rsidR="00A45A91">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D61892">
              <w:rPr>
                <w:rFonts w:eastAsia="Calibri"/>
                <w:b/>
                <w:bCs/>
                <w:szCs w:val="24"/>
                <w:lang w:eastAsia="en-US"/>
              </w:rPr>
              <w:t>26</w:t>
            </w:r>
            <w:r w:rsidRPr="00536D95">
              <w:rPr>
                <w:rFonts w:eastAsia="Calibri"/>
                <w:b/>
                <w:bCs/>
                <w:szCs w:val="24"/>
                <w:lang w:eastAsia="en-US"/>
              </w:rPr>
              <w:t xml:space="preserve">» </w:t>
            </w:r>
            <w:r w:rsidR="00EE0CAD">
              <w:rPr>
                <w:rFonts w:eastAsia="Calibri"/>
                <w:b/>
                <w:bCs/>
                <w:szCs w:val="24"/>
                <w:lang w:eastAsia="en-US"/>
              </w:rPr>
              <w:t>июл</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C60AF1" w:rsidP="00C60AF1">
            <w:pPr>
              <w:jc w:val="both"/>
              <w:rPr>
                <w:szCs w:val="24"/>
              </w:rPr>
            </w:pPr>
            <w:r>
              <w:rPr>
                <w:b/>
                <w:bCs/>
                <w:szCs w:val="24"/>
              </w:rPr>
              <w:t>4 533 764,40</w:t>
            </w:r>
            <w:r w:rsidR="005A44C2" w:rsidRPr="00767BDD">
              <w:rPr>
                <w:bCs/>
                <w:szCs w:val="24"/>
              </w:rPr>
              <w:t xml:space="preserve"> (</w:t>
            </w:r>
            <w:r>
              <w:rPr>
                <w:bCs/>
                <w:szCs w:val="24"/>
              </w:rPr>
              <w:t>Четыре миллиона пятьсот тридцать три тысячи семьсот шестьдесят четыре рубля</w:t>
            </w:r>
            <w:r w:rsidR="00847A0C">
              <w:rPr>
                <w:bCs/>
                <w:szCs w:val="24"/>
              </w:rPr>
              <w:t>)</w:t>
            </w:r>
            <w:r w:rsidR="001A2C65" w:rsidRPr="00767BDD">
              <w:rPr>
                <w:bCs/>
                <w:szCs w:val="24"/>
              </w:rPr>
              <w:t xml:space="preserve"> </w:t>
            </w:r>
            <w:r w:rsidR="008D6F42">
              <w:rPr>
                <w:bCs/>
                <w:szCs w:val="24"/>
              </w:rPr>
              <w:t>4</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C60AF1">
              <w:rPr>
                <w:b/>
                <w:szCs w:val="24"/>
              </w:rPr>
              <w:t>45 337,64</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277132">
              <w:rPr>
                <w:b/>
                <w:bCs/>
                <w:szCs w:val="24"/>
              </w:rPr>
              <w:t>362 701,15</w:t>
            </w:r>
            <w:r w:rsidR="00130D0D">
              <w:rPr>
                <w:bCs/>
                <w:szCs w:val="24"/>
              </w:rPr>
              <w:t xml:space="preserve"> </w:t>
            </w:r>
            <w:r w:rsidR="006238A5" w:rsidRPr="00767BDD">
              <w:rPr>
                <w:bCs/>
                <w:szCs w:val="24"/>
              </w:rPr>
              <w:t>(</w:t>
            </w:r>
            <w:r w:rsidR="00277132">
              <w:rPr>
                <w:bCs/>
                <w:szCs w:val="24"/>
              </w:rPr>
              <w:t>Триста шестьдесят две тысячи семьсот один рубль</w:t>
            </w:r>
            <w:r w:rsidR="005069AD">
              <w:rPr>
                <w:bCs/>
                <w:szCs w:val="24"/>
              </w:rPr>
              <w:t xml:space="preserve">, </w:t>
            </w:r>
            <w:r w:rsidR="00277132">
              <w:rPr>
                <w:bCs/>
                <w:szCs w:val="24"/>
              </w:rPr>
              <w:t>1</w:t>
            </w:r>
            <w:bookmarkStart w:id="25" w:name="_GoBack"/>
            <w:bookmarkEnd w:id="25"/>
            <w:r w:rsidR="008B3007">
              <w:rPr>
                <w:bCs/>
                <w:szCs w:val="24"/>
              </w:rPr>
              <w:t>5</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D0"/>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77132"/>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57D0"/>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007"/>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6F42"/>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0AF1"/>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879D9"/>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EC681-5E0D-4807-AE8F-C712FA34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906</TotalTime>
  <Pages>20</Pages>
  <Words>6867</Words>
  <Characters>49048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12</cp:revision>
  <cp:lastPrinted>2019-09-23T14:33:00Z</cp:lastPrinted>
  <dcterms:created xsi:type="dcterms:W3CDTF">2021-05-17T14:24:00Z</dcterms:created>
  <dcterms:modified xsi:type="dcterms:W3CDTF">2021-07-01T14:20:00Z</dcterms:modified>
</cp:coreProperties>
</file>