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33A3D">
        <w:rPr>
          <w:b/>
          <w:bCs/>
          <w:szCs w:val="24"/>
        </w:rPr>
        <w:t>03</w:t>
      </w:r>
      <w:r w:rsidRPr="00767BDD">
        <w:rPr>
          <w:b/>
          <w:bCs/>
          <w:szCs w:val="24"/>
        </w:rPr>
        <w:t xml:space="preserve">» </w:t>
      </w:r>
      <w:r w:rsidR="00C33A3D">
        <w:rPr>
          <w:b/>
          <w:bCs/>
          <w:szCs w:val="24"/>
        </w:rPr>
        <w:t>июн</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34C56">
        <w:rPr>
          <w:b/>
          <w:szCs w:val="24"/>
        </w:rPr>
        <w:t>21</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534C56">
              <w:rPr>
                <w:b/>
                <w:szCs w:val="24"/>
              </w:rPr>
              <w:t>21</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33A3D">
              <w:rPr>
                <w:b/>
              </w:rPr>
              <w:t>04</w:t>
            </w:r>
            <w:r w:rsidR="003B29E3" w:rsidRPr="00536D95">
              <w:rPr>
                <w:b/>
              </w:rPr>
              <w:t xml:space="preserve">» </w:t>
            </w:r>
            <w:r w:rsidR="00C33A3D">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33A3D">
              <w:rPr>
                <w:b/>
                <w:szCs w:val="24"/>
              </w:rPr>
              <w:t>24</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33A3D">
              <w:rPr>
                <w:szCs w:val="24"/>
              </w:rPr>
              <w:t>07</w:t>
            </w:r>
            <w:r w:rsidRPr="00536D95">
              <w:rPr>
                <w:szCs w:val="24"/>
              </w:rPr>
              <w:t xml:space="preserve">» </w:t>
            </w:r>
            <w:r w:rsidR="00C33A3D">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33A3D">
              <w:rPr>
                <w:szCs w:val="24"/>
              </w:rPr>
              <w:t>18</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C33A3D">
              <w:rPr>
                <w:b/>
                <w:szCs w:val="24"/>
              </w:rPr>
              <w:t>24</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33A3D">
              <w:rPr>
                <w:rFonts w:eastAsia="Calibri"/>
                <w:b/>
                <w:bCs/>
                <w:szCs w:val="24"/>
                <w:lang w:eastAsia="en-US"/>
              </w:rPr>
              <w:t>28</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33A3D">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34C56" w:rsidP="00534C56">
            <w:pPr>
              <w:jc w:val="both"/>
              <w:rPr>
                <w:szCs w:val="24"/>
              </w:rPr>
            </w:pPr>
            <w:r>
              <w:rPr>
                <w:b/>
                <w:bCs/>
                <w:szCs w:val="24"/>
              </w:rPr>
              <w:t>4 263 620,40</w:t>
            </w:r>
            <w:r w:rsidR="005A44C2" w:rsidRPr="00767BDD">
              <w:rPr>
                <w:bCs/>
                <w:szCs w:val="24"/>
              </w:rPr>
              <w:t xml:space="preserve"> </w:t>
            </w:r>
            <w:r w:rsidR="00084F2C">
              <w:rPr>
                <w:bCs/>
                <w:szCs w:val="24"/>
              </w:rPr>
              <w:t>(</w:t>
            </w:r>
            <w:r>
              <w:rPr>
                <w:bCs/>
                <w:szCs w:val="24"/>
              </w:rPr>
              <w:t xml:space="preserve">Четыре </w:t>
            </w:r>
            <w:bookmarkStart w:id="25" w:name="_GoBack"/>
            <w:bookmarkEnd w:id="25"/>
            <w:r>
              <w:rPr>
                <w:bCs/>
                <w:szCs w:val="24"/>
              </w:rPr>
              <w:t>миллиона двести шестьдесят три тысячи шестьсот двадцать рублей</w:t>
            </w:r>
            <w:r w:rsidR="00847A0C">
              <w:rPr>
                <w:bCs/>
                <w:szCs w:val="24"/>
              </w:rPr>
              <w:t>)</w:t>
            </w:r>
            <w:r w:rsidR="001A2C65" w:rsidRPr="00767BDD">
              <w:rPr>
                <w:bCs/>
                <w:szCs w:val="24"/>
              </w:rPr>
              <w:t xml:space="preserve"> </w:t>
            </w:r>
            <w:r>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34C56">
              <w:rPr>
                <w:b/>
                <w:szCs w:val="24"/>
              </w:rPr>
              <w:t>42 636,20</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34C56">
              <w:rPr>
                <w:b/>
                <w:bCs/>
                <w:szCs w:val="24"/>
              </w:rPr>
              <w:t>341 089,63</w:t>
            </w:r>
            <w:r w:rsidR="000D52B4">
              <w:rPr>
                <w:bCs/>
                <w:szCs w:val="24"/>
              </w:rPr>
              <w:t xml:space="preserve"> </w:t>
            </w:r>
            <w:r w:rsidR="006238A5" w:rsidRPr="00767BDD">
              <w:rPr>
                <w:bCs/>
                <w:szCs w:val="24"/>
              </w:rPr>
              <w:t>(</w:t>
            </w:r>
            <w:r w:rsidR="00534C56">
              <w:rPr>
                <w:bCs/>
                <w:szCs w:val="24"/>
              </w:rPr>
              <w:t>Триста сорок одна тысяча восемьдесят девять</w:t>
            </w:r>
            <w:r w:rsidR="00783E8B">
              <w:rPr>
                <w:bCs/>
                <w:szCs w:val="24"/>
              </w:rPr>
              <w:t xml:space="preserve"> </w:t>
            </w:r>
            <w:r w:rsidR="00492B34">
              <w:rPr>
                <w:bCs/>
                <w:szCs w:val="24"/>
              </w:rPr>
              <w:t>рублей</w:t>
            </w:r>
            <w:r w:rsidR="005069AD">
              <w:rPr>
                <w:bCs/>
                <w:szCs w:val="24"/>
              </w:rPr>
              <w:t xml:space="preserve">, </w:t>
            </w:r>
            <w:r w:rsidR="00534C56">
              <w:rPr>
                <w:bCs/>
                <w:szCs w:val="24"/>
              </w:rPr>
              <w:t>63</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4F2C"/>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2B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4C56"/>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3E8B"/>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A3D"/>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F893-C640-42E1-8E87-F757974E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208</TotalTime>
  <Pages>20</Pages>
  <Words>6866</Words>
  <Characters>49046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cp:revision>
  <cp:lastPrinted>2019-09-23T14:33:00Z</cp:lastPrinted>
  <dcterms:created xsi:type="dcterms:W3CDTF">2021-05-17T13:37:00Z</dcterms:created>
  <dcterms:modified xsi:type="dcterms:W3CDTF">2021-06-03T13:16:00Z</dcterms:modified>
</cp:coreProperties>
</file>