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375D1">
        <w:rPr>
          <w:b/>
          <w:bCs/>
          <w:szCs w:val="24"/>
        </w:rPr>
        <w:t>06</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6375D1">
        <w:rPr>
          <w:b/>
          <w:szCs w:val="24"/>
        </w:rPr>
        <w:t>34</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6375D1">
              <w:rPr>
                <w:b/>
                <w:szCs w:val="24"/>
              </w:rPr>
              <w:t>34</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375D1">
              <w:rPr>
                <w:b/>
              </w:rPr>
              <w:t>07</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375D1">
              <w:rPr>
                <w:b/>
                <w:szCs w:val="24"/>
              </w:rPr>
              <w:t>27</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375D1">
              <w:rPr>
                <w:szCs w:val="24"/>
              </w:rPr>
              <w:t>08</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375D1">
              <w:rPr>
                <w:szCs w:val="24"/>
              </w:rPr>
              <w:t>23</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375D1">
              <w:rPr>
                <w:b/>
                <w:szCs w:val="24"/>
              </w:rPr>
              <w:t>27</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375D1">
              <w:rPr>
                <w:rFonts w:eastAsia="Calibri"/>
                <w:b/>
                <w:bCs/>
                <w:szCs w:val="24"/>
                <w:lang w:eastAsia="en-US"/>
              </w:rPr>
              <w:t>30</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23F22" w:rsidP="00D23F22">
            <w:pPr>
              <w:jc w:val="both"/>
              <w:rPr>
                <w:szCs w:val="24"/>
              </w:rPr>
            </w:pPr>
            <w:r>
              <w:rPr>
                <w:b/>
                <w:bCs/>
                <w:szCs w:val="24"/>
              </w:rPr>
              <w:t>10 400 861,00</w:t>
            </w:r>
            <w:r w:rsidR="005A44C2" w:rsidRPr="00767BDD">
              <w:rPr>
                <w:bCs/>
                <w:szCs w:val="24"/>
              </w:rPr>
              <w:t xml:space="preserve"> (</w:t>
            </w:r>
            <w:r>
              <w:rPr>
                <w:bCs/>
                <w:szCs w:val="24"/>
              </w:rPr>
              <w:t>Десять миллионов четыреста тысяч восемьсот шестьдесят один рубль</w:t>
            </w:r>
            <w:r w:rsidR="00847A0C">
              <w:rPr>
                <w:bCs/>
                <w:szCs w:val="24"/>
              </w:rPr>
              <w:t>)</w:t>
            </w:r>
            <w:r w:rsidR="001A2C65" w:rsidRPr="00767BDD">
              <w:rPr>
                <w:bCs/>
                <w:szCs w:val="24"/>
              </w:rPr>
              <w:t xml:space="preserve"> </w:t>
            </w:r>
            <w:r>
              <w:rPr>
                <w:bCs/>
                <w:szCs w:val="24"/>
              </w:rPr>
              <w:t>0</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D23F22">
              <w:rPr>
                <w:b/>
                <w:szCs w:val="24"/>
              </w:rPr>
              <w:t>104 008,61</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23F22">
              <w:rPr>
                <w:b/>
                <w:bCs/>
                <w:szCs w:val="24"/>
              </w:rPr>
              <w:t>832 068,88</w:t>
            </w:r>
            <w:r w:rsidR="00130D0D">
              <w:rPr>
                <w:bCs/>
                <w:szCs w:val="24"/>
              </w:rPr>
              <w:t xml:space="preserve"> </w:t>
            </w:r>
            <w:r w:rsidR="006238A5" w:rsidRPr="00767BDD">
              <w:rPr>
                <w:bCs/>
                <w:szCs w:val="24"/>
              </w:rPr>
              <w:t>(</w:t>
            </w:r>
            <w:r w:rsidR="00D23F22">
              <w:rPr>
                <w:bCs/>
                <w:szCs w:val="24"/>
              </w:rPr>
              <w:t>Восемьсот тридцать две тысячи шестьдесят восемь</w:t>
            </w:r>
            <w:r w:rsidR="00AD1392">
              <w:rPr>
                <w:bCs/>
                <w:szCs w:val="24"/>
              </w:rPr>
              <w:t xml:space="preserve"> рублей</w:t>
            </w:r>
            <w:r w:rsidR="005069AD">
              <w:rPr>
                <w:bCs/>
                <w:szCs w:val="24"/>
              </w:rPr>
              <w:t xml:space="preserve">, </w:t>
            </w:r>
            <w:r w:rsidR="00D23F22">
              <w:rPr>
                <w:bCs/>
                <w:szCs w:val="24"/>
              </w:rPr>
              <w:t>88</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w:t>
            </w:r>
            <w:bookmarkStart w:id="25" w:name="_GoBack"/>
            <w:bookmarkEnd w:id="25"/>
            <w:r w:rsidRPr="00767BDD">
              <w:rPr>
                <w:szCs w:val="24"/>
              </w:rPr>
              <w:t xml:space="preserve">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5D1"/>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C06"/>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23F22"/>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3B65-3A0F-451B-A831-8BFD86B4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1079</TotalTime>
  <Pages>20</Pages>
  <Words>6865</Words>
  <Characters>49048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20</cp:revision>
  <cp:lastPrinted>2019-09-23T14:33:00Z</cp:lastPrinted>
  <dcterms:created xsi:type="dcterms:W3CDTF">2021-05-17T14:24:00Z</dcterms:created>
  <dcterms:modified xsi:type="dcterms:W3CDTF">2021-07-06T09:20:00Z</dcterms:modified>
</cp:coreProperties>
</file>