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60080F" w:rsidRPr="00767BDD" w:rsidRDefault="00BD569F" w:rsidP="0060080F">
      <w:pPr>
        <w:spacing w:after="240"/>
        <w:ind w:left="426" w:hanging="426"/>
        <w:jc w:val="right"/>
        <w:rPr>
          <w:b/>
          <w:bCs/>
          <w:szCs w:val="24"/>
        </w:rPr>
      </w:pPr>
      <w:r w:rsidRPr="00767BDD">
        <w:rPr>
          <w:b/>
          <w:bCs/>
          <w:szCs w:val="24"/>
        </w:rPr>
        <w:t>___________</w:t>
      </w:r>
      <w:proofErr w:type="gramStart"/>
      <w:r w:rsidRPr="00767BDD">
        <w:rPr>
          <w:b/>
          <w:bCs/>
          <w:szCs w:val="24"/>
        </w:rPr>
        <w:t>_  А.</w:t>
      </w:r>
      <w:proofErr w:type="gramEnd"/>
      <w:r w:rsidRPr="00767BDD">
        <w:rPr>
          <w:b/>
          <w:bCs/>
          <w:szCs w:val="24"/>
        </w:rPr>
        <w:t xml:space="preserve"> </w:t>
      </w:r>
      <w:proofErr w:type="spellStart"/>
      <w:r w:rsidRPr="00767BDD">
        <w:rPr>
          <w:b/>
          <w:bCs/>
          <w:szCs w:val="24"/>
        </w:rPr>
        <w:t>Шогенов</w:t>
      </w:r>
      <w:proofErr w:type="spellEnd"/>
    </w:p>
    <w:p w:rsidR="00BF411D" w:rsidRPr="00767BDD" w:rsidRDefault="00BF411D" w:rsidP="0060080F">
      <w:pPr>
        <w:spacing w:after="240" w:line="276" w:lineRule="auto"/>
        <w:ind w:left="426" w:hanging="426"/>
        <w:jc w:val="right"/>
        <w:rPr>
          <w:b/>
          <w:bCs/>
          <w:szCs w:val="24"/>
        </w:rPr>
      </w:pPr>
      <w:r w:rsidRPr="00767BDD">
        <w:rPr>
          <w:b/>
          <w:bCs/>
          <w:szCs w:val="24"/>
        </w:rPr>
        <w:t>«</w:t>
      </w:r>
      <w:r w:rsidR="0078689C">
        <w:rPr>
          <w:b/>
          <w:bCs/>
          <w:szCs w:val="24"/>
        </w:rPr>
        <w:t>09</w:t>
      </w:r>
      <w:r w:rsidRPr="00767BDD">
        <w:rPr>
          <w:b/>
          <w:bCs/>
          <w:szCs w:val="24"/>
        </w:rPr>
        <w:t xml:space="preserve">» </w:t>
      </w:r>
      <w:r w:rsidR="00042029" w:rsidRPr="00767BDD">
        <w:rPr>
          <w:b/>
          <w:bCs/>
          <w:szCs w:val="24"/>
        </w:rPr>
        <w:t>августа</w:t>
      </w:r>
      <w:r w:rsidR="00B3059D" w:rsidRPr="00767BDD">
        <w:rPr>
          <w:b/>
          <w:bCs/>
          <w:szCs w:val="24"/>
        </w:rPr>
        <w:t xml:space="preserve"> </w:t>
      </w:r>
      <w:r w:rsidR="00F66A2F">
        <w:rPr>
          <w:b/>
          <w:bCs/>
          <w:szCs w:val="24"/>
        </w:rPr>
        <w:t>2018</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767BDD"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F66A2F">
        <w:rPr>
          <w:b/>
          <w:szCs w:val="24"/>
        </w:rPr>
        <w:t>5-ЭА/18</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многоквартирных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201</w:t>
      </w:r>
      <w:r w:rsidR="00F66A2F">
        <w:rPr>
          <w:b/>
          <w:szCs w:val="24"/>
        </w:rPr>
        <w:t>8</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F4A7B" w:rsidRPr="00767BDD" w:rsidRDefault="00CF4A7B" w:rsidP="00027FAB">
            <w:pPr>
              <w:tabs>
                <w:tab w:val="left" w:pos="8280"/>
              </w:tabs>
              <w:snapToGrid w:val="0"/>
              <w:contextualSpacing/>
              <w:jc w:val="center"/>
              <w:rPr>
                <w:bCs/>
                <w:szCs w:val="24"/>
              </w:rPr>
            </w:pPr>
            <w:r w:rsidRPr="00767BDD">
              <w:rPr>
                <w:bCs/>
                <w:szCs w:val="24"/>
              </w:rPr>
              <w:t>11</w:t>
            </w:r>
          </w:p>
        </w:tc>
        <w:tc>
          <w:tcPr>
            <w:tcW w:w="8931" w:type="dxa"/>
            <w:tcBorders>
              <w:top w:val="single" w:sz="4" w:space="0" w:color="000000"/>
              <w:left w:val="single" w:sz="4" w:space="0" w:color="000000"/>
              <w:bottom w:val="single" w:sz="4" w:space="0" w:color="000000"/>
              <w:right w:val="single" w:sz="4" w:space="0" w:color="000000"/>
            </w:tcBorders>
          </w:tcPr>
          <w:p w:rsidR="00CF4A7B" w:rsidRPr="00767BDD" w:rsidRDefault="00CF4A7B" w:rsidP="00AC5885">
            <w:pPr>
              <w:tabs>
                <w:tab w:val="left" w:pos="8280"/>
              </w:tabs>
              <w:snapToGrid w:val="0"/>
              <w:contextualSpacing/>
              <w:rPr>
                <w:szCs w:val="24"/>
              </w:rPr>
            </w:pPr>
            <w:r w:rsidRPr="00767BDD">
              <w:rPr>
                <w:szCs w:val="24"/>
              </w:rPr>
              <w:t>Адресный перечень многоквартирных домов</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8A7731" w:rsidP="00AC5885">
            <w:pPr>
              <w:tabs>
                <w:tab w:val="left" w:pos="8280"/>
              </w:tabs>
              <w:snapToGrid w:val="0"/>
              <w:contextualSpacing/>
              <w:rPr>
                <w:szCs w:val="24"/>
              </w:rPr>
            </w:pPr>
            <w:r w:rsidRPr="00767BDD">
              <w:rPr>
                <w:szCs w:val="24"/>
              </w:rPr>
              <w:t>Техническое задание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394382" w:rsidRPr="00767BDD" w:rsidRDefault="00394382"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394382" w:rsidRPr="00767BDD" w:rsidRDefault="00394382" w:rsidP="00394382">
            <w:pPr>
              <w:tabs>
                <w:tab w:val="left" w:pos="8280"/>
              </w:tabs>
              <w:snapToGrid w:val="0"/>
              <w:contextualSpacing/>
              <w:rPr>
                <w:szCs w:val="24"/>
              </w:rPr>
            </w:pPr>
            <w:r w:rsidRPr="00767BDD">
              <w:rPr>
                <w:szCs w:val="24"/>
              </w:rPr>
              <w:t xml:space="preserve">Приложение 1 </w:t>
            </w:r>
            <w:r w:rsidR="00C741D1" w:rsidRPr="00767BDD">
              <w:rPr>
                <w:szCs w:val="24"/>
              </w:rPr>
              <w:t>к Т</w:t>
            </w:r>
            <w:r w:rsidRPr="00767BDD">
              <w:rPr>
                <w:szCs w:val="24"/>
              </w:rPr>
              <w:t xml:space="preserve">ехническому заданию </w:t>
            </w:r>
            <w:r w:rsidR="00C741D1" w:rsidRPr="00767BDD">
              <w:rPr>
                <w:szCs w:val="24"/>
              </w:rPr>
              <w:t>«</w:t>
            </w:r>
            <w:r w:rsidRPr="00767BDD">
              <w:rPr>
                <w:szCs w:val="24"/>
              </w:rPr>
              <w:t>Календарный план</w:t>
            </w:r>
            <w:r w:rsidR="00C741D1" w:rsidRPr="00767BDD">
              <w:rPr>
                <w:szCs w:val="24"/>
              </w:rPr>
              <w:t>»</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741D1" w:rsidRPr="00767BDD" w:rsidRDefault="00C741D1"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C741D1" w:rsidRPr="00767BDD" w:rsidRDefault="00C741D1" w:rsidP="00394382">
            <w:pPr>
              <w:tabs>
                <w:tab w:val="left" w:pos="8280"/>
              </w:tabs>
              <w:snapToGrid w:val="0"/>
              <w:contextualSpacing/>
              <w:rPr>
                <w:szCs w:val="24"/>
              </w:rPr>
            </w:pPr>
            <w:r w:rsidRPr="00767BDD">
              <w:rPr>
                <w:szCs w:val="24"/>
              </w:rPr>
              <w:t xml:space="preserve">Приложение 2 к Техническому заданию </w:t>
            </w:r>
            <w:r w:rsidR="000B51D4" w:rsidRPr="00767BDD">
              <w:rPr>
                <w:szCs w:val="24"/>
              </w:rPr>
              <w:t>«График выполнения работ»</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741D1" w:rsidRPr="00767BDD" w:rsidRDefault="00C741D1"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C741D1" w:rsidRPr="00767BDD" w:rsidRDefault="00C741D1" w:rsidP="00394382">
            <w:pPr>
              <w:tabs>
                <w:tab w:val="left" w:pos="8280"/>
              </w:tabs>
              <w:snapToGrid w:val="0"/>
              <w:contextualSpacing/>
              <w:rPr>
                <w:szCs w:val="24"/>
              </w:rPr>
            </w:pPr>
            <w:r w:rsidRPr="00767BDD">
              <w:rPr>
                <w:szCs w:val="24"/>
              </w:rPr>
              <w:t>Приложение 3 к Техническому заданию «Образец информационной таблички»</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E7490C" w:rsidRPr="00767BDD" w:rsidRDefault="00E7490C"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E7490C" w:rsidRPr="00767BDD" w:rsidRDefault="002D7A04" w:rsidP="00394382">
            <w:pPr>
              <w:tabs>
                <w:tab w:val="left" w:pos="8280"/>
              </w:tabs>
              <w:snapToGrid w:val="0"/>
              <w:contextualSpacing/>
              <w:rPr>
                <w:szCs w:val="24"/>
              </w:rPr>
            </w:pPr>
            <w:r w:rsidRPr="00767BDD">
              <w:rPr>
                <w:szCs w:val="24"/>
              </w:rPr>
              <w:t>Приложение</w:t>
            </w:r>
            <w:r w:rsidR="00E7490C" w:rsidRPr="00767BDD">
              <w:rPr>
                <w:szCs w:val="24"/>
              </w:rPr>
              <w:t xml:space="preserve"> 4 к Техническому заданию </w:t>
            </w:r>
            <w:r w:rsidR="00597CDF" w:rsidRPr="00767BDD">
              <w:rPr>
                <w:szCs w:val="24"/>
              </w:rPr>
              <w:t>«Акт приемки выполненных работ законченного капитальным ремонтом многоквартирного дома»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012C6A" w:rsidP="00AC5885">
            <w:pPr>
              <w:tabs>
                <w:tab w:val="left" w:pos="8280"/>
              </w:tabs>
              <w:snapToGrid w:val="0"/>
              <w:contextualSpacing/>
              <w:rPr>
                <w:szCs w:val="24"/>
              </w:rPr>
            </w:pPr>
            <w:r w:rsidRPr="00767BDD">
              <w:rPr>
                <w:szCs w:val="24"/>
              </w:rPr>
              <w:t>Проект договора</w:t>
            </w:r>
          </w:p>
        </w:tc>
      </w:tr>
      <w:tr w:rsidR="00F66A2F" w:rsidRPr="00767BDD" w:rsidTr="00EF4EE7">
        <w:trPr>
          <w:trHeight w:val="277"/>
        </w:trPr>
        <w:tc>
          <w:tcPr>
            <w:tcW w:w="993" w:type="dxa"/>
            <w:tcBorders>
              <w:top w:val="single" w:sz="4" w:space="0" w:color="000000"/>
              <w:left w:val="single" w:sz="4" w:space="0" w:color="000000"/>
              <w:bottom w:val="single" w:sz="4" w:space="0" w:color="000000"/>
            </w:tcBorders>
          </w:tcPr>
          <w:p w:rsidR="00F66A2F" w:rsidRPr="00767BDD" w:rsidRDefault="00F66A2F" w:rsidP="00027FAB">
            <w:pPr>
              <w:tabs>
                <w:tab w:val="left" w:pos="8280"/>
              </w:tabs>
              <w:snapToGrid w:val="0"/>
              <w:contextualSpacing/>
              <w:jc w:val="center"/>
              <w:rPr>
                <w:bCs/>
                <w:szCs w:val="24"/>
              </w:rPr>
            </w:pPr>
            <w:r>
              <w:rPr>
                <w:bCs/>
                <w:szCs w:val="24"/>
              </w:rPr>
              <w:t>14</w:t>
            </w:r>
          </w:p>
        </w:tc>
        <w:tc>
          <w:tcPr>
            <w:tcW w:w="8931" w:type="dxa"/>
            <w:tcBorders>
              <w:top w:val="single" w:sz="4" w:space="0" w:color="000000"/>
              <w:left w:val="single" w:sz="4" w:space="0" w:color="000000"/>
              <w:bottom w:val="single" w:sz="4" w:space="0" w:color="000000"/>
              <w:right w:val="single" w:sz="4" w:space="0" w:color="000000"/>
            </w:tcBorders>
          </w:tcPr>
          <w:p w:rsidR="00F66A2F" w:rsidRPr="00767BDD" w:rsidRDefault="00F66A2F" w:rsidP="00AC5885">
            <w:pPr>
              <w:tabs>
                <w:tab w:val="left" w:pos="8280"/>
              </w:tabs>
              <w:snapToGrid w:val="0"/>
              <w:contextualSpacing/>
              <w:rPr>
                <w:szCs w:val="24"/>
              </w:rPr>
            </w:pPr>
            <w:r>
              <w:rPr>
                <w:szCs w:val="24"/>
              </w:rPr>
              <w:t xml:space="preserve">Локальный сметный расчет </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A513D1" w:rsidRPr="00767BDD" w:rsidRDefault="00A513D1" w:rsidP="00A513D1">
      <w:pPr>
        <w:widowControl w:val="0"/>
        <w:tabs>
          <w:tab w:val="left" w:pos="284"/>
        </w:tabs>
        <w:spacing w:after="160" w:line="259" w:lineRule="auto"/>
        <w:jc w:val="both"/>
        <w:rPr>
          <w:b/>
          <w:szCs w:val="24"/>
        </w:rPr>
      </w:pPr>
    </w:p>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hyperlink r:id="rId8" w:history="1">
        <w:r w:rsidR="00AC5885" w:rsidRPr="00767BDD">
          <w:rPr>
            <w:rFonts w:eastAsiaTheme="minorHAnsi"/>
            <w:bCs/>
            <w:szCs w:val="24"/>
            <w:u w:val="single"/>
            <w:lang w:eastAsia="en-US"/>
          </w:rPr>
          <w:t>http://utp.sberbank-ast.ru</w:t>
        </w:r>
      </w:hyperlink>
      <w:r w:rsidRPr="00767BDD">
        <w:rPr>
          <w:rFonts w:eastAsia="Calibri"/>
          <w:szCs w:val="24"/>
          <w:lang w:eastAsia="en-US"/>
        </w:rPr>
        <w:t>.</w:t>
      </w:r>
    </w:p>
    <w:p w:rsidR="00F3083D" w:rsidRPr="00767BDD" w:rsidRDefault="00F3083D" w:rsidP="00633AFC">
      <w:pPr>
        <w:tabs>
          <w:tab w:val="left" w:pos="0"/>
          <w:tab w:val="left" w:pos="540"/>
          <w:tab w:val="left" w:pos="900"/>
          <w:tab w:val="left" w:pos="1080"/>
        </w:tabs>
        <w:contextualSpacing/>
        <w:jc w:val="both"/>
        <w:rPr>
          <w:b/>
          <w:szCs w:val="24"/>
        </w:rPr>
      </w:pPr>
    </w:p>
    <w:p w:rsidR="006D4822"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A513D1" w:rsidRPr="00767BDD" w:rsidRDefault="00A513D1" w:rsidP="00B82F2F">
      <w:pPr>
        <w:widowControl w:val="0"/>
        <w:tabs>
          <w:tab w:val="left" w:pos="284"/>
        </w:tabs>
        <w:spacing w:line="259" w:lineRule="auto"/>
        <w:jc w:val="center"/>
        <w:rPr>
          <w:rFonts w:eastAsia="Calibri"/>
          <w:b/>
          <w:szCs w:val="24"/>
          <w:lang w:eastAsia="en-US"/>
        </w:rPr>
      </w:pP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В электронном аукционе может принять участие лицо, включенное в реестр квалифицированных подрядных организаций по соответствующему предмету 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767BDD"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BC10DF" w:rsidRPr="00767BDD" w:rsidRDefault="00BC10DF" w:rsidP="00633AFC">
      <w:pPr>
        <w:widowControl w:val="0"/>
        <w:rPr>
          <w:rFonts w:eastAsia="Calibri"/>
          <w:szCs w:val="24"/>
          <w:lang w:eastAsia="en-US"/>
        </w:rPr>
      </w:pPr>
    </w:p>
    <w:p w:rsidR="00BC10DF"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A513D1" w:rsidRPr="00767BDD" w:rsidRDefault="00A513D1" w:rsidP="00B82F2F">
      <w:pPr>
        <w:widowControl w:val="0"/>
        <w:tabs>
          <w:tab w:val="left" w:pos="284"/>
        </w:tabs>
        <w:spacing w:line="259" w:lineRule="auto"/>
        <w:jc w:val="center"/>
        <w:rPr>
          <w:rFonts w:eastAsia="Calibri"/>
          <w:b/>
          <w:szCs w:val="24"/>
          <w:lang w:eastAsia="en-US"/>
        </w:rPr>
      </w:pP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6D4822" w:rsidRPr="00767BDD">
        <w:rPr>
          <w:szCs w:val="24"/>
          <w:lang w:eastAsia="en-US"/>
        </w:rPr>
        <w:t xml:space="preserve">: </w:t>
      </w:r>
      <w:r w:rsidR="00B82F2F" w:rsidRPr="00767BDD">
        <w:rPr>
          <w:szCs w:val="24"/>
          <w:lang w:eastAsia="en-US"/>
        </w:rPr>
        <w:t>http://www.stroykomplekskbr.ru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9" w:history="1">
        <w:r w:rsidR="0054264B" w:rsidRPr="00767BDD">
          <w:rPr>
            <w:rFonts w:eastAsiaTheme="minorHAnsi"/>
            <w:bCs/>
            <w:szCs w:val="24"/>
            <w:u w:val="single"/>
            <w:lang w:eastAsia="en-US"/>
          </w:rPr>
          <w:t>http://utp.sberbank-ast.ru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727158" w:rsidRPr="00767BDD" w:rsidRDefault="009B17E3" w:rsidP="00B82F2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B82F2F" w:rsidP="00B82F2F">
      <w:pPr>
        <w:widowControl w:val="0"/>
        <w:ind w:firstLine="709"/>
        <w:jc w:val="both"/>
        <w:rPr>
          <w:rFonts w:eastAsia="Calibri"/>
          <w:szCs w:val="24"/>
          <w:lang w:eastAsia="en-US"/>
        </w:rPr>
      </w:pP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727158" w:rsidRPr="00767BDD" w:rsidRDefault="0054264B" w:rsidP="00201092">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78689C">
        <w:rPr>
          <w:szCs w:val="24"/>
        </w:rPr>
        <w:t>1</w:t>
      </w:r>
      <w:r w:rsidR="006439AB" w:rsidRPr="00767BDD">
        <w:rPr>
          <w:szCs w:val="24"/>
        </w:rPr>
        <w:fldChar w:fldCharType="end"/>
      </w:r>
      <w:r w:rsidR="00727158" w:rsidRPr="00767BDD">
        <w:rPr>
          <w:szCs w:val="24"/>
          <w:lang w:eastAsia="en-US"/>
        </w:rPr>
        <w:t xml:space="preserve"> настоящего раздела.</w:t>
      </w:r>
    </w:p>
    <w:p w:rsidR="00036DF5" w:rsidRPr="00767BDD" w:rsidRDefault="00036DF5" w:rsidP="00036DF5">
      <w:pPr>
        <w:rPr>
          <w:szCs w:val="24"/>
        </w:rPr>
      </w:pPr>
    </w:p>
    <w:p w:rsidR="00036DF5" w:rsidRPr="00767BDD" w:rsidRDefault="0054264B" w:rsidP="00B82F2F">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A513D1" w:rsidRPr="00767BDD" w:rsidRDefault="00A513D1" w:rsidP="00B82F2F">
      <w:pPr>
        <w:pStyle w:val="affff8"/>
        <w:widowControl w:val="0"/>
        <w:tabs>
          <w:tab w:val="left" w:pos="426"/>
        </w:tabs>
        <w:suppressAutoHyphens w:val="0"/>
        <w:ind w:left="0"/>
        <w:jc w:val="center"/>
        <w:rPr>
          <w:rFonts w:eastAsia="Calibri"/>
          <w:b/>
          <w:lang w:eastAsia="en-US"/>
        </w:rPr>
      </w:pP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78689C">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78689C">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78689C">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78689C">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78689C">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78689C">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036DF5" w:rsidRPr="00767BDD" w:rsidRDefault="00036DF5" w:rsidP="00036DF5">
      <w:pPr>
        <w:rPr>
          <w:b/>
          <w:szCs w:val="24"/>
        </w:rPr>
      </w:pPr>
    </w:p>
    <w:p w:rsidR="001D0FBD" w:rsidRPr="00767BDD" w:rsidRDefault="00E6677B" w:rsidP="00B82F2F">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A513D1" w:rsidRPr="00767BDD" w:rsidRDefault="00A513D1" w:rsidP="00B82F2F">
      <w:pPr>
        <w:pStyle w:val="affff8"/>
        <w:widowControl w:val="0"/>
        <w:tabs>
          <w:tab w:val="left" w:pos="0"/>
        </w:tabs>
        <w:suppressAutoHyphens w:val="0"/>
        <w:ind w:left="0"/>
        <w:jc w:val="center"/>
        <w:rPr>
          <w:rFonts w:eastAsia="Calibri"/>
          <w:b/>
          <w:lang w:eastAsia="en-US"/>
        </w:rPr>
      </w:pP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78689C">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036DF5" w:rsidRPr="00767BDD" w:rsidRDefault="00036DF5" w:rsidP="00036DF5">
      <w:pPr>
        <w:rPr>
          <w:b/>
          <w:szCs w:val="24"/>
        </w:rPr>
      </w:pPr>
    </w:p>
    <w:p w:rsidR="00C92699" w:rsidRPr="00767BDD" w:rsidRDefault="00E6677B" w:rsidP="00B82F2F">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A513D1" w:rsidRPr="00767BDD" w:rsidRDefault="00A513D1" w:rsidP="00B82F2F">
      <w:pPr>
        <w:pStyle w:val="affff8"/>
        <w:widowControl w:val="0"/>
        <w:tabs>
          <w:tab w:val="left" w:pos="567"/>
        </w:tabs>
        <w:suppressAutoHyphens w:val="0"/>
        <w:ind w:left="0"/>
        <w:jc w:val="center"/>
        <w:rPr>
          <w:rFonts w:eastAsia="Calibri"/>
          <w:b/>
          <w:lang w:eastAsia="en-US"/>
        </w:rPr>
      </w:pP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78689C">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78689C">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78689C">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767BDD" w:rsidRDefault="00C92699" w:rsidP="006A6BA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6A6BA8" w:rsidRPr="00767BDD" w:rsidRDefault="006A6BA8" w:rsidP="006A6BA8">
      <w:pPr>
        <w:widowControl w:val="0"/>
        <w:tabs>
          <w:tab w:val="left" w:pos="1276"/>
        </w:tabs>
        <w:spacing w:line="259" w:lineRule="auto"/>
        <w:ind w:left="709"/>
        <w:jc w:val="both"/>
        <w:rPr>
          <w:b/>
          <w:szCs w:val="24"/>
        </w:rPr>
      </w:pPr>
    </w:p>
    <w:p w:rsidR="003A682F" w:rsidRPr="00767BDD" w:rsidRDefault="00E6677B" w:rsidP="00B82F2F">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A513D1" w:rsidRPr="00767BDD" w:rsidRDefault="00A513D1" w:rsidP="00B82F2F">
      <w:pPr>
        <w:widowControl w:val="0"/>
        <w:tabs>
          <w:tab w:val="left" w:pos="1276"/>
        </w:tabs>
        <w:spacing w:line="259" w:lineRule="auto"/>
        <w:ind w:left="709"/>
        <w:jc w:val="center"/>
        <w:rPr>
          <w:b/>
          <w:szCs w:val="24"/>
        </w:rPr>
      </w:pP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rsidR="006A6BA8" w:rsidRPr="00767BDD" w:rsidRDefault="006A6BA8" w:rsidP="006A6BA8">
      <w:pPr>
        <w:widowControl w:val="0"/>
        <w:tabs>
          <w:tab w:val="left" w:pos="567"/>
        </w:tabs>
        <w:ind w:firstLine="709"/>
        <w:jc w:val="both"/>
        <w:rPr>
          <w:rFonts w:eastAsia="Calibri"/>
          <w:szCs w:val="24"/>
          <w:lang w:eastAsia="en-US"/>
        </w:rPr>
      </w:pPr>
    </w:p>
    <w:p w:rsidR="00A513D1" w:rsidRPr="00767BDD" w:rsidRDefault="00A513D1" w:rsidP="006A6BA8">
      <w:pPr>
        <w:widowControl w:val="0"/>
        <w:tabs>
          <w:tab w:val="left" w:pos="567"/>
        </w:tabs>
        <w:ind w:firstLine="709"/>
        <w:jc w:val="both"/>
        <w:rPr>
          <w:rFonts w:eastAsia="Calibri"/>
          <w:szCs w:val="24"/>
          <w:lang w:eastAsia="en-US"/>
        </w:rPr>
      </w:pPr>
    </w:p>
    <w:p w:rsidR="00A513D1" w:rsidRPr="00767BDD" w:rsidRDefault="00A513D1" w:rsidP="006A6BA8">
      <w:pPr>
        <w:widowControl w:val="0"/>
        <w:tabs>
          <w:tab w:val="left" w:pos="567"/>
        </w:tabs>
        <w:ind w:firstLine="709"/>
        <w:jc w:val="both"/>
        <w:rPr>
          <w:rFonts w:eastAsia="Calibri"/>
          <w:szCs w:val="24"/>
          <w:lang w:eastAsia="en-US"/>
        </w:rPr>
      </w:pPr>
    </w:p>
    <w:p w:rsidR="00A513D1" w:rsidRPr="00767BDD" w:rsidRDefault="00A513D1" w:rsidP="006A6BA8">
      <w:pPr>
        <w:widowControl w:val="0"/>
        <w:tabs>
          <w:tab w:val="left" w:pos="567"/>
        </w:tabs>
        <w:ind w:firstLine="709"/>
        <w:jc w:val="both"/>
        <w:rPr>
          <w:rFonts w:eastAsia="Calibri"/>
          <w:szCs w:val="24"/>
          <w:lang w:eastAsia="en-US"/>
        </w:rPr>
      </w:pPr>
    </w:p>
    <w:p w:rsidR="006A6BA8" w:rsidRPr="00767BDD" w:rsidRDefault="000917DA" w:rsidP="00B82F2F">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A513D1" w:rsidRPr="00767BDD" w:rsidRDefault="00A513D1" w:rsidP="00B82F2F">
      <w:pPr>
        <w:widowControl w:val="0"/>
        <w:tabs>
          <w:tab w:val="left" w:pos="567"/>
        </w:tabs>
        <w:spacing w:line="259" w:lineRule="auto"/>
        <w:ind w:left="360"/>
        <w:jc w:val="center"/>
        <w:rPr>
          <w:rFonts w:eastAsia="Calibri"/>
          <w:b/>
          <w:szCs w:val="24"/>
          <w:lang w:eastAsia="en-US"/>
        </w:rPr>
      </w:pP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78689C">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78689C" w:rsidRPr="0078689C">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78689C" w:rsidRPr="0078689C">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78689C" w:rsidRPr="0078689C">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6A6BA8" w:rsidRPr="00767BDD" w:rsidRDefault="006A6BA8" w:rsidP="006A6BA8">
      <w:pPr>
        <w:widowControl w:val="0"/>
        <w:tabs>
          <w:tab w:val="left" w:pos="1134"/>
        </w:tabs>
        <w:jc w:val="both"/>
        <w:rPr>
          <w:rFonts w:eastAsia="Calibri"/>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103F08">
      <w:pPr>
        <w:widowControl w:val="0"/>
        <w:tabs>
          <w:tab w:val="left" w:pos="567"/>
        </w:tabs>
        <w:ind w:firstLine="709"/>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D6189A">
            <w:pPr>
              <w:widowControl w:val="0"/>
              <w:autoSpaceDE w:val="0"/>
              <w:autoSpaceDN w:val="0"/>
              <w:adjustRightInd w:val="0"/>
              <w:jc w:val="both"/>
              <w:rPr>
                <w:szCs w:val="24"/>
              </w:rPr>
            </w:pPr>
            <w:r w:rsidRPr="00767BDD">
              <w:rPr>
                <w:b/>
                <w:szCs w:val="24"/>
              </w:rPr>
              <w:t>№</w:t>
            </w:r>
            <w:r w:rsidRPr="00767BDD">
              <w:rPr>
                <w:szCs w:val="24"/>
              </w:rPr>
              <w:t xml:space="preserve"> </w:t>
            </w:r>
            <w:r w:rsidR="00F66A2F">
              <w:rPr>
                <w:b/>
                <w:szCs w:val="24"/>
              </w:rPr>
              <w:t>5-ЭА/18</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250C4C" w:rsidP="00D6189A">
            <w:pPr>
              <w:tabs>
                <w:tab w:val="left" w:pos="3060"/>
              </w:tabs>
              <w:ind w:right="2"/>
              <w:rPr>
                <w:b/>
                <w:bCs/>
                <w:szCs w:val="24"/>
              </w:rPr>
            </w:pPr>
            <w:r w:rsidRPr="00767BDD">
              <w:rPr>
                <w:b/>
                <w:bCs/>
                <w:szCs w:val="24"/>
              </w:rPr>
              <w:t>Казанов Амдулчерим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0F3D96" w:rsidRPr="00767BDD">
              <w:rPr>
                <w:szCs w:val="24"/>
              </w:rPr>
              <w:t>ЗАО «Сбербанк - АСТ»</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0" w:history="1">
              <w:r w:rsidR="000F3D96" w:rsidRPr="00767BDD">
                <w:rPr>
                  <w:rStyle w:val="a9"/>
                  <w:color w:val="auto"/>
                  <w:szCs w:val="24"/>
                </w:rPr>
                <w:t>http://utp.sberbank-ast.ru</w:t>
              </w:r>
            </w:hyperlink>
          </w:p>
        </w:tc>
      </w:tr>
      <w:tr w:rsidR="00767BDD" w:rsidRPr="00767BDD" w:rsidTr="0019529A">
        <w:trPr>
          <w:trHeight w:val="132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19529A">
            <w:pPr>
              <w:jc w:val="both"/>
              <w:rPr>
                <w:szCs w:val="24"/>
              </w:rPr>
            </w:pPr>
            <w:r w:rsidRPr="00767BDD">
              <w:rPr>
                <w:bCs/>
                <w:szCs w:val="24"/>
              </w:rPr>
              <w:t>Выполнение работ по ремонту или замене лифтового оборудования, признанного непригодным для эксплуатации в многоквартирных домах,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767BDD">
              <w:t>«</w:t>
            </w:r>
            <w:r w:rsidR="0078689C">
              <w:t>10</w:t>
            </w:r>
            <w:r w:rsidR="003B29E3" w:rsidRPr="00767BDD">
              <w:t xml:space="preserve">» </w:t>
            </w:r>
            <w:r w:rsidR="00AD4093" w:rsidRPr="00767BDD">
              <w:t>августа</w:t>
            </w:r>
            <w:r w:rsidR="00F66A2F">
              <w:t xml:space="preserve"> 2018</w:t>
            </w:r>
            <w:r w:rsidR="003B29E3" w:rsidRPr="00767BDD">
              <w:t xml:space="preserve"> года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F66A2F">
            <w:pPr>
              <w:numPr>
                <w:ilvl w:val="0"/>
                <w:numId w:val="44"/>
              </w:numPr>
              <w:spacing w:line="259" w:lineRule="auto"/>
              <w:ind w:left="0" w:firstLine="289"/>
              <w:contextualSpacing/>
              <w:jc w:val="both"/>
              <w:rPr>
                <w:szCs w:val="24"/>
              </w:rPr>
            </w:pPr>
            <w:r w:rsidRPr="00767BDD">
              <w:rPr>
                <w:szCs w:val="24"/>
              </w:rPr>
              <w:t>Дата и время окончания срока подачи заявок на участие в электронном аукционе: «</w:t>
            </w:r>
            <w:r w:rsidR="0078689C">
              <w:rPr>
                <w:szCs w:val="24"/>
              </w:rPr>
              <w:t>30</w:t>
            </w:r>
            <w:r w:rsidR="006871FA" w:rsidRPr="00767BDD">
              <w:rPr>
                <w:szCs w:val="24"/>
              </w:rPr>
              <w:t xml:space="preserve">» </w:t>
            </w:r>
            <w:r w:rsidR="00F66A2F">
              <w:rPr>
                <w:szCs w:val="24"/>
              </w:rPr>
              <w:t>августа 2018</w:t>
            </w:r>
            <w:r w:rsidR="006871FA" w:rsidRPr="00767BDD">
              <w:rPr>
                <w:szCs w:val="24"/>
              </w:rPr>
              <w:t xml:space="preserve"> года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F66A2F">
            <w:pPr>
              <w:spacing w:line="259" w:lineRule="auto"/>
              <w:contextualSpacing/>
              <w:jc w:val="both"/>
              <w:rPr>
                <w:szCs w:val="24"/>
              </w:rPr>
            </w:pPr>
            <w:r w:rsidRPr="00767BDD">
              <w:rPr>
                <w:szCs w:val="24"/>
              </w:rPr>
              <w:t xml:space="preserve">с </w:t>
            </w:r>
            <w:r w:rsidR="00716A76" w:rsidRPr="00767BDD">
              <w:rPr>
                <w:szCs w:val="24"/>
              </w:rPr>
              <w:t xml:space="preserve">09 часов 00 мин. (время московское) </w:t>
            </w:r>
            <w:r w:rsidRPr="00767BDD">
              <w:rPr>
                <w:szCs w:val="24"/>
              </w:rPr>
              <w:t>«</w:t>
            </w:r>
            <w:r w:rsidR="00F66A2F">
              <w:rPr>
                <w:szCs w:val="24"/>
              </w:rPr>
              <w:t>10</w:t>
            </w:r>
            <w:r w:rsidRPr="00767BDD">
              <w:rPr>
                <w:szCs w:val="24"/>
              </w:rPr>
              <w:t xml:space="preserve">» </w:t>
            </w:r>
            <w:r w:rsidR="00AD4093" w:rsidRPr="00767BDD">
              <w:rPr>
                <w:szCs w:val="24"/>
              </w:rPr>
              <w:t>августа</w:t>
            </w:r>
            <w:r w:rsidR="00F66A2F">
              <w:rPr>
                <w:szCs w:val="24"/>
              </w:rPr>
              <w:t xml:space="preserve"> 2018</w:t>
            </w:r>
            <w:r w:rsidR="00716A76" w:rsidRPr="00767BDD">
              <w:rPr>
                <w:szCs w:val="24"/>
              </w:rPr>
              <w:t xml:space="preserve"> года до 23 часов 59 мин. (время московское) «</w:t>
            </w:r>
            <w:r w:rsidR="0078689C">
              <w:rPr>
                <w:szCs w:val="24"/>
              </w:rPr>
              <w:t>28</w:t>
            </w:r>
            <w:r w:rsidR="00716A76" w:rsidRPr="00767BDD">
              <w:rPr>
                <w:szCs w:val="24"/>
              </w:rPr>
              <w:t xml:space="preserve">» </w:t>
            </w:r>
            <w:r w:rsidR="00F66A2F">
              <w:rPr>
                <w:szCs w:val="24"/>
              </w:rPr>
              <w:t>августа 2018</w:t>
            </w:r>
            <w:r w:rsidR="00716A76" w:rsidRPr="00767BDD">
              <w:rPr>
                <w:szCs w:val="24"/>
              </w:rPr>
              <w:t xml:space="preserve"> года</w:t>
            </w:r>
            <w:r w:rsidR="002F260F"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8F2A35" w:rsidP="00F66A2F">
            <w:pPr>
              <w:jc w:val="both"/>
              <w:rPr>
                <w:szCs w:val="24"/>
              </w:rPr>
            </w:pPr>
            <w:r w:rsidRPr="00767BDD">
              <w:rPr>
                <w:szCs w:val="24"/>
              </w:rPr>
              <w:t>«</w:t>
            </w:r>
            <w:r w:rsidR="00F66A2F">
              <w:rPr>
                <w:szCs w:val="24"/>
              </w:rPr>
              <w:t>03</w:t>
            </w:r>
            <w:bookmarkStart w:id="25" w:name="_GoBack"/>
            <w:bookmarkEnd w:id="25"/>
            <w:r w:rsidR="002C356C" w:rsidRPr="00767BDD">
              <w:rPr>
                <w:szCs w:val="24"/>
              </w:rPr>
              <w:t xml:space="preserve">» </w:t>
            </w:r>
            <w:r w:rsidR="002B4D7A" w:rsidRPr="00767BDD">
              <w:rPr>
                <w:szCs w:val="24"/>
              </w:rPr>
              <w:t xml:space="preserve">сентября </w:t>
            </w:r>
            <w:r w:rsidR="00F66A2F">
              <w:rPr>
                <w:szCs w:val="24"/>
              </w:rPr>
              <w:t>2018</w:t>
            </w:r>
            <w:r w:rsidR="006A6BA8" w:rsidRPr="00767BDD">
              <w:rPr>
                <w:szCs w:val="24"/>
              </w:rPr>
              <w:t xml:space="preserve"> года</w:t>
            </w:r>
            <w:r w:rsidR="003A48F3"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437D5" w:rsidP="006A6BA8">
            <w:pPr>
              <w:jc w:val="both"/>
              <w:rPr>
                <w:rFonts w:eastAsia="Calibri"/>
                <w:bCs/>
                <w:szCs w:val="24"/>
                <w:lang w:eastAsia="en-US"/>
              </w:rPr>
            </w:pPr>
            <w:r w:rsidRPr="00767BDD">
              <w:rPr>
                <w:rFonts w:eastAsia="Calibri"/>
                <w:bCs/>
                <w:szCs w:val="24"/>
                <w:lang w:eastAsia="en-US"/>
              </w:rPr>
              <w:t>«</w:t>
            </w:r>
            <w:r w:rsidR="005069AD">
              <w:rPr>
                <w:rFonts w:eastAsia="Calibri"/>
                <w:bCs/>
                <w:szCs w:val="24"/>
                <w:lang w:eastAsia="en-US"/>
              </w:rPr>
              <w:t>06</w:t>
            </w:r>
            <w:r w:rsidRPr="00767BDD">
              <w:rPr>
                <w:rFonts w:eastAsia="Calibri"/>
                <w:bCs/>
                <w:szCs w:val="24"/>
                <w:lang w:eastAsia="en-US"/>
              </w:rPr>
              <w:t>»</w:t>
            </w:r>
            <w:r w:rsidR="002C356C" w:rsidRPr="00767BDD">
              <w:rPr>
                <w:rFonts w:eastAsia="Calibri"/>
                <w:bCs/>
                <w:szCs w:val="24"/>
                <w:lang w:eastAsia="en-US"/>
              </w:rPr>
              <w:t xml:space="preserve"> </w:t>
            </w:r>
            <w:r w:rsidR="002B4D7A" w:rsidRPr="00767BDD">
              <w:rPr>
                <w:rFonts w:eastAsia="Calibri"/>
                <w:bCs/>
                <w:szCs w:val="24"/>
                <w:lang w:eastAsia="en-US"/>
              </w:rPr>
              <w:t>сентября</w:t>
            </w:r>
            <w:r w:rsidR="006A6BA8" w:rsidRPr="00767BDD">
              <w:rPr>
                <w:rFonts w:eastAsia="Calibri"/>
                <w:bCs/>
                <w:szCs w:val="24"/>
                <w:lang w:eastAsia="en-US"/>
              </w:rPr>
              <w:t xml:space="preserve"> 201</w:t>
            </w:r>
            <w:r w:rsidR="005069AD">
              <w:rPr>
                <w:rFonts w:eastAsia="Calibri"/>
                <w:bCs/>
                <w:szCs w:val="24"/>
                <w:lang w:eastAsia="en-US"/>
              </w:rPr>
              <w:t>8</w:t>
            </w:r>
            <w:r w:rsidR="006A6BA8" w:rsidRPr="00767BDD">
              <w:rPr>
                <w:rFonts w:eastAsia="Calibri"/>
                <w:bCs/>
                <w:szCs w:val="24"/>
                <w:lang w:eastAsia="en-US"/>
              </w:rPr>
              <w:t xml:space="preserve"> года.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 xml:space="preserve">В соответствие с разделом </w:t>
            </w:r>
            <w:r w:rsidR="00A14DE7" w:rsidRPr="00767BDD">
              <w:rPr>
                <w:szCs w:val="24"/>
              </w:rPr>
              <w:t>11</w:t>
            </w:r>
            <w:r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5069AD">
            <w:pPr>
              <w:jc w:val="both"/>
              <w:rPr>
                <w:szCs w:val="24"/>
              </w:rPr>
            </w:pPr>
            <w:r w:rsidRPr="00767BDD">
              <w:rPr>
                <w:bCs/>
                <w:szCs w:val="24"/>
              </w:rPr>
              <w:t>в течении</w:t>
            </w:r>
            <w:r w:rsidR="006238A5" w:rsidRPr="00767BDD">
              <w:rPr>
                <w:bCs/>
                <w:szCs w:val="24"/>
              </w:rPr>
              <w:t xml:space="preserve"> </w:t>
            </w:r>
            <w:r w:rsidR="005069AD">
              <w:rPr>
                <w:bCs/>
                <w:szCs w:val="24"/>
              </w:rPr>
              <w:t>90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670513" w:rsidRPr="00767BDD">
              <w:rPr>
                <w:szCs w:val="24"/>
              </w:rPr>
              <w:t>разделом 13</w:t>
            </w:r>
            <w:r w:rsidR="00A130C4" w:rsidRPr="00767BDD">
              <w:rPr>
                <w:szCs w:val="24"/>
              </w:rPr>
              <w:t xml:space="preserve"> «Проект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670513" w:rsidRPr="00767BDD">
              <w:rPr>
                <w:szCs w:val="24"/>
              </w:rPr>
              <w:t>разделом 13</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5069AD" w:rsidP="005069AD">
            <w:pPr>
              <w:jc w:val="both"/>
              <w:rPr>
                <w:szCs w:val="24"/>
              </w:rPr>
            </w:pPr>
            <w:r>
              <w:rPr>
                <w:bCs/>
                <w:szCs w:val="24"/>
              </w:rPr>
              <w:t>11 743 127</w:t>
            </w:r>
            <w:r w:rsidR="005A44C2" w:rsidRPr="00767BDD">
              <w:rPr>
                <w:bCs/>
                <w:szCs w:val="24"/>
              </w:rPr>
              <w:t xml:space="preserve"> (</w:t>
            </w:r>
            <w:r>
              <w:rPr>
                <w:bCs/>
                <w:szCs w:val="24"/>
              </w:rPr>
              <w:t xml:space="preserve">одиннадцать миллионов семьсот сорок три тысячи сто двадцать </w:t>
            </w:r>
            <w:proofErr w:type="gramStart"/>
            <w:r>
              <w:rPr>
                <w:bCs/>
                <w:szCs w:val="24"/>
              </w:rPr>
              <w:t xml:space="preserve">семь </w:t>
            </w:r>
            <w:r w:rsidR="00FB52A7" w:rsidRPr="00767BDD">
              <w:rPr>
                <w:bCs/>
                <w:szCs w:val="24"/>
              </w:rPr>
              <w:t>)</w:t>
            </w:r>
            <w:proofErr w:type="gramEnd"/>
            <w:r w:rsidR="00FB52A7" w:rsidRPr="00767BDD">
              <w:rPr>
                <w:bCs/>
                <w:szCs w:val="24"/>
              </w:rPr>
              <w:t xml:space="preserve"> рублей</w:t>
            </w:r>
            <w:r w:rsidR="001A2C65" w:rsidRPr="00767BDD">
              <w:rPr>
                <w:bCs/>
                <w:szCs w:val="24"/>
              </w:rPr>
              <w:t xml:space="preserve"> </w:t>
            </w:r>
            <w:r w:rsidR="00FB52A7" w:rsidRPr="00767BDD">
              <w:rPr>
                <w:bCs/>
                <w:szCs w:val="24"/>
              </w:rPr>
              <w:t>00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в том числе НДС 18%</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5069AD">
              <w:rPr>
                <w:szCs w:val="24"/>
              </w:rPr>
              <w:t>117 431,27</w:t>
            </w:r>
            <w:r w:rsidR="005069AD">
              <w:rPr>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78689C">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78689C">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767BDD" w:rsidRDefault="006A6BA8" w:rsidP="006238A5">
            <w:pPr>
              <w:tabs>
                <w:tab w:val="left" w:pos="426"/>
                <w:tab w:val="left" w:pos="993"/>
              </w:tabs>
              <w:ind w:right="2"/>
              <w:contextualSpacing/>
              <w:jc w:val="both"/>
              <w:rPr>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5069AD">
              <w:rPr>
                <w:bCs/>
                <w:szCs w:val="24"/>
              </w:rPr>
              <w:t>939 450,16</w:t>
            </w:r>
            <w:r w:rsidR="006238A5" w:rsidRPr="00767BDD">
              <w:rPr>
                <w:bCs/>
                <w:szCs w:val="24"/>
              </w:rPr>
              <w:t xml:space="preserve"> рублей</w:t>
            </w:r>
            <w:r w:rsidR="006238A5" w:rsidRPr="00767BDD">
              <w:rPr>
                <w:b/>
                <w:bCs/>
                <w:szCs w:val="24"/>
              </w:rPr>
              <w:t xml:space="preserve"> </w:t>
            </w:r>
            <w:r w:rsidR="006238A5" w:rsidRPr="00767BDD">
              <w:rPr>
                <w:bCs/>
                <w:szCs w:val="24"/>
              </w:rPr>
              <w:t>(</w:t>
            </w:r>
            <w:r w:rsidR="005069AD">
              <w:rPr>
                <w:bCs/>
                <w:szCs w:val="24"/>
              </w:rPr>
              <w:t>девятьсот тридцать девять тысяч четыреста пятьдесят рублей, 16</w:t>
            </w:r>
            <w:r w:rsidR="006238A5" w:rsidRPr="00767BDD">
              <w:rPr>
                <w:bCs/>
                <w:szCs w:val="24"/>
              </w:rPr>
              <w:t xml:space="preserve"> копеек),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78689C">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 xml:space="preserve">ИНН / КПП2636808125/263601001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40603810910090000633</w:t>
            </w:r>
          </w:p>
          <w:p w:rsidR="004C4669" w:rsidRPr="00767BDD" w:rsidRDefault="004C4669" w:rsidP="008674F6">
            <w:pPr>
              <w:keepNext/>
              <w:widowControl w:val="0"/>
              <w:spacing w:line="240" w:lineRule="exact"/>
              <w:ind w:left="346"/>
              <w:rPr>
                <w:szCs w:val="24"/>
              </w:rPr>
            </w:pPr>
            <w:r w:rsidRPr="00767BDD">
              <w:rPr>
                <w:szCs w:val="24"/>
              </w:rPr>
              <w:t>Филиал ОАО Банк ВТБ в г. Ставрополе</w:t>
            </w:r>
          </w:p>
          <w:p w:rsidR="004C4669" w:rsidRPr="00767BDD" w:rsidRDefault="004C4669" w:rsidP="008674F6">
            <w:pPr>
              <w:keepNext/>
              <w:widowControl w:val="0"/>
              <w:spacing w:line="240" w:lineRule="exact"/>
              <w:ind w:left="346"/>
              <w:rPr>
                <w:szCs w:val="24"/>
              </w:rPr>
            </w:pPr>
            <w:r w:rsidRPr="00767BDD">
              <w:rPr>
                <w:szCs w:val="24"/>
              </w:rPr>
              <w:t xml:space="preserve">к/с 30101810100000000788 </w:t>
            </w:r>
          </w:p>
          <w:p w:rsidR="004C4669" w:rsidRPr="00767BDD" w:rsidRDefault="004C4669" w:rsidP="008674F6">
            <w:pPr>
              <w:keepNext/>
              <w:widowControl w:val="0"/>
              <w:spacing w:line="240" w:lineRule="exact"/>
              <w:ind w:left="346"/>
              <w:rPr>
                <w:szCs w:val="24"/>
              </w:rPr>
            </w:pPr>
            <w:r w:rsidRPr="00767BDD">
              <w:rPr>
                <w:szCs w:val="24"/>
              </w:rPr>
              <w:t>БИК 040702788</w:t>
            </w:r>
          </w:p>
          <w:p w:rsidR="004C4669" w:rsidRPr="00767BDD" w:rsidRDefault="004C4669" w:rsidP="008674F6">
            <w:pPr>
              <w:keepNext/>
              <w:widowControl w:val="0"/>
              <w:spacing w:line="240" w:lineRule="exact"/>
              <w:ind w:left="346"/>
              <w:rPr>
                <w:szCs w:val="24"/>
              </w:rPr>
            </w:pPr>
            <w:r w:rsidRPr="00767BDD">
              <w:rPr>
                <w:szCs w:val="24"/>
              </w:rPr>
              <w:t>ОКТМО-8370100000</w:t>
            </w:r>
          </w:p>
          <w:p w:rsidR="003D4F3E" w:rsidRPr="00767BDD" w:rsidRDefault="004C4669" w:rsidP="005A0DCF">
            <w:pPr>
              <w:keepNext/>
              <w:widowControl w:val="0"/>
              <w:spacing w:line="240" w:lineRule="exact"/>
              <w:ind w:left="346"/>
              <w:rPr>
                <w:szCs w:val="24"/>
              </w:rPr>
            </w:pPr>
            <w:r w:rsidRPr="00767BDD">
              <w:rPr>
                <w:szCs w:val="24"/>
              </w:rPr>
              <w:t>ОГРН 1140700000264</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3B0033" w:rsidRPr="00767BDD" w:rsidRDefault="003B0033" w:rsidP="003B0033">
      <w:pPr>
        <w:jc w:val="both"/>
        <w:rPr>
          <w:szCs w:val="24"/>
        </w:rPr>
      </w:pPr>
    </w:p>
    <w:p w:rsidR="00EE3F1F" w:rsidRPr="00767BDD" w:rsidRDefault="00EE3F1F" w:rsidP="00A35A33">
      <w:pPr>
        <w:rPr>
          <w:szCs w:val="24"/>
        </w:rPr>
      </w:pPr>
      <w:r w:rsidRPr="00767BDD">
        <w:rPr>
          <w:b/>
          <w:szCs w:val="24"/>
        </w:rPr>
        <w:t>Раздел 11.</w:t>
      </w:r>
      <w:r w:rsidR="00394382" w:rsidRPr="00767BDD">
        <w:rPr>
          <w:szCs w:val="24"/>
        </w:rPr>
        <w:t xml:space="preserve"> </w:t>
      </w:r>
      <w:r w:rsidRPr="00767BDD">
        <w:rPr>
          <w:szCs w:val="24"/>
        </w:rPr>
        <w:t>Адресный</w:t>
      </w:r>
      <w:r w:rsidR="00394382" w:rsidRPr="00767BDD">
        <w:rPr>
          <w:szCs w:val="24"/>
        </w:rPr>
        <w:t xml:space="preserve"> перечень многоквартирных домов</w:t>
      </w:r>
      <w:r w:rsidRPr="00767BDD">
        <w:rPr>
          <w:szCs w:val="24"/>
        </w:rPr>
        <w:t xml:space="preserve"> (отдельный файл).</w:t>
      </w:r>
    </w:p>
    <w:p w:rsidR="003D4F3E" w:rsidRPr="00767BDD" w:rsidRDefault="003D4F3E" w:rsidP="00A35A33">
      <w:pPr>
        <w:rPr>
          <w:szCs w:val="24"/>
        </w:rPr>
      </w:pPr>
    </w:p>
    <w:p w:rsidR="00EE3F1F" w:rsidRPr="00767BDD" w:rsidRDefault="00014C28" w:rsidP="00C741D1">
      <w:pPr>
        <w:spacing w:after="240"/>
        <w:rPr>
          <w:szCs w:val="24"/>
        </w:rPr>
      </w:pPr>
      <w:r w:rsidRPr="00767BDD">
        <w:rPr>
          <w:b/>
          <w:szCs w:val="24"/>
        </w:rPr>
        <w:t>Раздел 12</w:t>
      </w:r>
      <w:r w:rsidR="00EE3F1F" w:rsidRPr="00767BDD">
        <w:rPr>
          <w:b/>
          <w:szCs w:val="24"/>
        </w:rPr>
        <w:t xml:space="preserve">. </w:t>
      </w:r>
      <w:r w:rsidR="00062F53" w:rsidRPr="00767BDD">
        <w:rPr>
          <w:szCs w:val="24"/>
        </w:rPr>
        <w:t>Техническое задание</w:t>
      </w:r>
      <w:r w:rsidR="00EE3F1F" w:rsidRPr="00767BDD">
        <w:rPr>
          <w:szCs w:val="24"/>
        </w:rPr>
        <w:t>» (отдельный файл).</w:t>
      </w:r>
    </w:p>
    <w:p w:rsidR="00C741D1" w:rsidRPr="00767BDD" w:rsidRDefault="00C741D1" w:rsidP="00A35A33">
      <w:pPr>
        <w:rPr>
          <w:szCs w:val="24"/>
        </w:rPr>
      </w:pPr>
      <w:r w:rsidRPr="00767BDD">
        <w:rPr>
          <w:szCs w:val="24"/>
        </w:rPr>
        <w:t xml:space="preserve">              - Приложение 1 к Техническому заданию «Календарный план»</w:t>
      </w:r>
      <w:r w:rsidR="00597CDF" w:rsidRPr="00767BDD">
        <w:rPr>
          <w:szCs w:val="24"/>
        </w:rPr>
        <w:t>.</w:t>
      </w:r>
    </w:p>
    <w:p w:rsidR="00C741D1" w:rsidRPr="00767BDD" w:rsidRDefault="00C741D1" w:rsidP="00A35A33">
      <w:pPr>
        <w:rPr>
          <w:szCs w:val="24"/>
        </w:rPr>
      </w:pPr>
      <w:r w:rsidRPr="00767BDD">
        <w:rPr>
          <w:szCs w:val="24"/>
        </w:rPr>
        <w:t xml:space="preserve">              - Приложение 2 к Техническому заданию «</w:t>
      </w:r>
      <w:r w:rsidR="00517E2F" w:rsidRPr="00767BDD">
        <w:rPr>
          <w:szCs w:val="24"/>
        </w:rPr>
        <w:t>График выполнения работ</w:t>
      </w:r>
      <w:r w:rsidRPr="00767BDD">
        <w:rPr>
          <w:szCs w:val="24"/>
        </w:rPr>
        <w:t>»</w:t>
      </w:r>
      <w:r w:rsidR="00597CDF" w:rsidRPr="00767BDD">
        <w:rPr>
          <w:szCs w:val="24"/>
        </w:rPr>
        <w:t>.</w:t>
      </w:r>
    </w:p>
    <w:p w:rsidR="003D4F3E" w:rsidRPr="00767BDD" w:rsidRDefault="00C741D1" w:rsidP="00A35A33">
      <w:pPr>
        <w:rPr>
          <w:szCs w:val="24"/>
        </w:rPr>
      </w:pPr>
      <w:r w:rsidRPr="00767BDD">
        <w:rPr>
          <w:szCs w:val="24"/>
        </w:rPr>
        <w:t xml:space="preserve">              - Приложение 3 к Техническому заданию «Образец информационной таблички»</w:t>
      </w:r>
      <w:r w:rsidR="00597CDF" w:rsidRPr="00767BDD">
        <w:rPr>
          <w:szCs w:val="24"/>
        </w:rPr>
        <w:t>.</w:t>
      </w:r>
    </w:p>
    <w:p w:rsidR="00597CDF" w:rsidRDefault="00E7490C" w:rsidP="00597CDF">
      <w:pPr>
        <w:spacing w:after="240"/>
        <w:ind w:left="993" w:hanging="993"/>
        <w:rPr>
          <w:szCs w:val="24"/>
        </w:rPr>
      </w:pPr>
      <w:r w:rsidRPr="00767BDD">
        <w:rPr>
          <w:szCs w:val="24"/>
        </w:rPr>
        <w:t xml:space="preserve">              </w:t>
      </w:r>
      <w:r w:rsidR="002D7A04" w:rsidRPr="00767BDD">
        <w:rPr>
          <w:szCs w:val="24"/>
        </w:rPr>
        <w:t>- Приложение</w:t>
      </w:r>
      <w:r w:rsidRPr="00767BDD">
        <w:rPr>
          <w:szCs w:val="24"/>
        </w:rPr>
        <w:t xml:space="preserve"> 4 к Техническому заданию </w:t>
      </w:r>
      <w:r w:rsidR="00597CDF" w:rsidRPr="00767BDD">
        <w:rPr>
          <w:szCs w:val="24"/>
        </w:rPr>
        <w:t>«Акт приемки выполненных работ законченного капитальным ремонтом многоквартирного дома».</w:t>
      </w:r>
    </w:p>
    <w:p w:rsidR="00F66A2F" w:rsidRPr="00767BDD" w:rsidRDefault="00F66A2F" w:rsidP="00F66A2F">
      <w:pPr>
        <w:spacing w:after="240"/>
        <w:rPr>
          <w:szCs w:val="24"/>
        </w:rPr>
      </w:pPr>
    </w:p>
    <w:p w:rsidR="00EE3F1F" w:rsidRPr="00767BDD" w:rsidRDefault="00014C28" w:rsidP="00597CDF">
      <w:pPr>
        <w:spacing w:after="240"/>
        <w:ind w:left="993" w:hanging="993"/>
        <w:rPr>
          <w:szCs w:val="24"/>
        </w:rPr>
      </w:pPr>
      <w:r w:rsidRPr="00767BDD">
        <w:rPr>
          <w:b/>
          <w:szCs w:val="24"/>
        </w:rPr>
        <w:t>Раздел 13</w:t>
      </w:r>
      <w:r w:rsidR="00EE3F1F" w:rsidRPr="00767BDD">
        <w:rPr>
          <w:b/>
          <w:szCs w:val="24"/>
        </w:rPr>
        <w:t xml:space="preserve">. </w:t>
      </w:r>
      <w:r w:rsidR="00394382" w:rsidRPr="00767BDD">
        <w:rPr>
          <w:szCs w:val="24"/>
        </w:rPr>
        <w:t>Проект договора</w:t>
      </w:r>
      <w:r w:rsidR="00EE3F1F" w:rsidRPr="00767BDD">
        <w:rPr>
          <w:szCs w:val="24"/>
        </w:rPr>
        <w:t xml:space="preserve"> (отдельный файл).</w:t>
      </w:r>
    </w:p>
    <w:p w:rsidR="00A35A33" w:rsidRPr="00F66A2F" w:rsidRDefault="00F66A2F" w:rsidP="00A35A33">
      <w:pPr>
        <w:rPr>
          <w:szCs w:val="24"/>
        </w:rPr>
      </w:pPr>
      <w:r w:rsidRPr="00F66A2F">
        <w:rPr>
          <w:b/>
          <w:szCs w:val="24"/>
        </w:rPr>
        <w:t>Раздел 14.</w:t>
      </w:r>
      <w:r>
        <w:rPr>
          <w:b/>
          <w:szCs w:val="24"/>
        </w:rPr>
        <w:t xml:space="preserve"> </w:t>
      </w:r>
      <w:r>
        <w:rPr>
          <w:szCs w:val="24"/>
        </w:rPr>
        <w:t xml:space="preserve">Локальный сметный расчет </w:t>
      </w:r>
    </w:p>
    <w:sectPr w:rsidR="00A35A33" w:rsidRPr="00F66A2F" w:rsidSect="00BF411D">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9AD" w:rsidRDefault="005069AD">
      <w:r>
        <w:separator/>
      </w:r>
    </w:p>
  </w:endnote>
  <w:endnote w:type="continuationSeparator" w:id="0">
    <w:p w:rsidR="005069AD" w:rsidRDefault="00506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9AD" w:rsidRDefault="005069AD">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9AD" w:rsidRDefault="005069AD">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9AD" w:rsidRDefault="005069AD">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9AD" w:rsidRDefault="005069AD">
      <w:r>
        <w:separator/>
      </w:r>
    </w:p>
  </w:footnote>
  <w:footnote w:type="continuationSeparator" w:id="0">
    <w:p w:rsidR="005069AD" w:rsidRDefault="00506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9AD" w:rsidRDefault="005069A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069AD" w:rsidRDefault="005069AD">
    <w:pPr>
      <w:pStyle w:val="a5"/>
      <w:ind w:right="360"/>
    </w:pPr>
  </w:p>
  <w:p w:rsidR="005069AD" w:rsidRDefault="005069A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9AD" w:rsidRDefault="005069A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9AD" w:rsidRDefault="005069A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38CF"/>
    <w:rsid w:val="00033922"/>
    <w:rsid w:val="00033BE3"/>
    <w:rsid w:val="00034ED3"/>
    <w:rsid w:val="00035078"/>
    <w:rsid w:val="0003516C"/>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E78"/>
    <w:rsid w:val="001F4A72"/>
    <w:rsid w:val="001F56D7"/>
    <w:rsid w:val="001F6659"/>
    <w:rsid w:val="001F68ED"/>
    <w:rsid w:val="001F788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23A35"/>
    <w:rsid w:val="00223F40"/>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D5B"/>
    <w:rsid w:val="002555B2"/>
    <w:rsid w:val="002557EB"/>
    <w:rsid w:val="00261114"/>
    <w:rsid w:val="002617D6"/>
    <w:rsid w:val="00263B33"/>
    <w:rsid w:val="002643FE"/>
    <w:rsid w:val="00265CFC"/>
    <w:rsid w:val="00266532"/>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7F5D"/>
    <w:rsid w:val="002C011C"/>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EEB"/>
    <w:rsid w:val="00312E15"/>
    <w:rsid w:val="00313A3F"/>
    <w:rsid w:val="00313E6F"/>
    <w:rsid w:val="00315F33"/>
    <w:rsid w:val="00316195"/>
    <w:rsid w:val="003161AD"/>
    <w:rsid w:val="00320088"/>
    <w:rsid w:val="003208C3"/>
    <w:rsid w:val="003214B5"/>
    <w:rsid w:val="003232D1"/>
    <w:rsid w:val="003243D4"/>
    <w:rsid w:val="0032461E"/>
    <w:rsid w:val="003249DC"/>
    <w:rsid w:val="003272DB"/>
    <w:rsid w:val="00331CDB"/>
    <w:rsid w:val="00332F14"/>
    <w:rsid w:val="0033305D"/>
    <w:rsid w:val="003337C3"/>
    <w:rsid w:val="003339D2"/>
    <w:rsid w:val="0034016C"/>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828"/>
    <w:rsid w:val="004C435D"/>
    <w:rsid w:val="004C4669"/>
    <w:rsid w:val="004C4BF6"/>
    <w:rsid w:val="004C4D2D"/>
    <w:rsid w:val="004C4D8C"/>
    <w:rsid w:val="004D069D"/>
    <w:rsid w:val="004D647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9AD"/>
    <w:rsid w:val="00506AE2"/>
    <w:rsid w:val="00511613"/>
    <w:rsid w:val="005129BC"/>
    <w:rsid w:val="0051307C"/>
    <w:rsid w:val="00513BFD"/>
    <w:rsid w:val="005160BD"/>
    <w:rsid w:val="00517E2F"/>
    <w:rsid w:val="005226E8"/>
    <w:rsid w:val="005246C7"/>
    <w:rsid w:val="005247A1"/>
    <w:rsid w:val="00525BC7"/>
    <w:rsid w:val="0052701D"/>
    <w:rsid w:val="005314C9"/>
    <w:rsid w:val="0053164B"/>
    <w:rsid w:val="00531E6A"/>
    <w:rsid w:val="00532C5A"/>
    <w:rsid w:val="0054139E"/>
    <w:rsid w:val="0054264B"/>
    <w:rsid w:val="0054483A"/>
    <w:rsid w:val="00546357"/>
    <w:rsid w:val="00546BB1"/>
    <w:rsid w:val="0055040B"/>
    <w:rsid w:val="00551840"/>
    <w:rsid w:val="0055285E"/>
    <w:rsid w:val="005529B3"/>
    <w:rsid w:val="0055585B"/>
    <w:rsid w:val="00555D19"/>
    <w:rsid w:val="005573C8"/>
    <w:rsid w:val="00560BE6"/>
    <w:rsid w:val="00560FCC"/>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DC6"/>
    <w:rsid w:val="0059538D"/>
    <w:rsid w:val="00596D07"/>
    <w:rsid w:val="0059798C"/>
    <w:rsid w:val="00597C3E"/>
    <w:rsid w:val="00597CDF"/>
    <w:rsid w:val="005A0D1F"/>
    <w:rsid w:val="005A0DCF"/>
    <w:rsid w:val="005A173C"/>
    <w:rsid w:val="005A2318"/>
    <w:rsid w:val="005A3449"/>
    <w:rsid w:val="005A3782"/>
    <w:rsid w:val="005A44C2"/>
    <w:rsid w:val="005A5BC8"/>
    <w:rsid w:val="005A6E3F"/>
    <w:rsid w:val="005B1EBD"/>
    <w:rsid w:val="005B7F82"/>
    <w:rsid w:val="005C0DCF"/>
    <w:rsid w:val="005C204C"/>
    <w:rsid w:val="005C20F8"/>
    <w:rsid w:val="005C325A"/>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671"/>
    <w:rsid w:val="00613CA8"/>
    <w:rsid w:val="00614718"/>
    <w:rsid w:val="006152BB"/>
    <w:rsid w:val="006172E1"/>
    <w:rsid w:val="00620680"/>
    <w:rsid w:val="006238A5"/>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6E"/>
    <w:rsid w:val="006B1F26"/>
    <w:rsid w:val="006B2669"/>
    <w:rsid w:val="006B5541"/>
    <w:rsid w:val="006B5E0D"/>
    <w:rsid w:val="006C0440"/>
    <w:rsid w:val="006C0571"/>
    <w:rsid w:val="006C062C"/>
    <w:rsid w:val="006C1F0F"/>
    <w:rsid w:val="006C2ACA"/>
    <w:rsid w:val="006C2C55"/>
    <w:rsid w:val="006C2C62"/>
    <w:rsid w:val="006C2DD6"/>
    <w:rsid w:val="006C31B6"/>
    <w:rsid w:val="006C4881"/>
    <w:rsid w:val="006C60D5"/>
    <w:rsid w:val="006C74F2"/>
    <w:rsid w:val="006D0AF2"/>
    <w:rsid w:val="006D2536"/>
    <w:rsid w:val="006D30F4"/>
    <w:rsid w:val="006D38BA"/>
    <w:rsid w:val="006D4822"/>
    <w:rsid w:val="006D7304"/>
    <w:rsid w:val="006E04B8"/>
    <w:rsid w:val="006E1501"/>
    <w:rsid w:val="006E2DC0"/>
    <w:rsid w:val="006E51CC"/>
    <w:rsid w:val="006E731A"/>
    <w:rsid w:val="006F04F9"/>
    <w:rsid w:val="006F1BE8"/>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DD"/>
    <w:rsid w:val="007700CC"/>
    <w:rsid w:val="00772AD6"/>
    <w:rsid w:val="00772ADE"/>
    <w:rsid w:val="007755FC"/>
    <w:rsid w:val="007815FF"/>
    <w:rsid w:val="007818C6"/>
    <w:rsid w:val="00784FD9"/>
    <w:rsid w:val="007860D5"/>
    <w:rsid w:val="0078689C"/>
    <w:rsid w:val="00787E91"/>
    <w:rsid w:val="007928F8"/>
    <w:rsid w:val="00794F38"/>
    <w:rsid w:val="00795926"/>
    <w:rsid w:val="0079626C"/>
    <w:rsid w:val="007A1C4D"/>
    <w:rsid w:val="007A20A2"/>
    <w:rsid w:val="007A2633"/>
    <w:rsid w:val="007A40FD"/>
    <w:rsid w:val="007A77A5"/>
    <w:rsid w:val="007B12DA"/>
    <w:rsid w:val="007B20B1"/>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81CDF"/>
    <w:rsid w:val="0088204A"/>
    <w:rsid w:val="00884B0B"/>
    <w:rsid w:val="00884D9D"/>
    <w:rsid w:val="008872E9"/>
    <w:rsid w:val="00887EA4"/>
    <w:rsid w:val="00890038"/>
    <w:rsid w:val="0089035C"/>
    <w:rsid w:val="00891E39"/>
    <w:rsid w:val="00892389"/>
    <w:rsid w:val="008924AF"/>
    <w:rsid w:val="00892878"/>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8FC"/>
    <w:rsid w:val="009636C4"/>
    <w:rsid w:val="009645EE"/>
    <w:rsid w:val="00964B50"/>
    <w:rsid w:val="00965201"/>
    <w:rsid w:val="00966607"/>
    <w:rsid w:val="00970BF5"/>
    <w:rsid w:val="0097681A"/>
    <w:rsid w:val="00976998"/>
    <w:rsid w:val="00977241"/>
    <w:rsid w:val="00981931"/>
    <w:rsid w:val="0098306D"/>
    <w:rsid w:val="009850AC"/>
    <w:rsid w:val="00985409"/>
    <w:rsid w:val="0098564C"/>
    <w:rsid w:val="009876C2"/>
    <w:rsid w:val="009877BB"/>
    <w:rsid w:val="00992402"/>
    <w:rsid w:val="009939CF"/>
    <w:rsid w:val="00993FB0"/>
    <w:rsid w:val="00994D8A"/>
    <w:rsid w:val="00995900"/>
    <w:rsid w:val="00996950"/>
    <w:rsid w:val="00997B87"/>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908"/>
    <w:rsid w:val="009F19C2"/>
    <w:rsid w:val="009F3281"/>
    <w:rsid w:val="009F4282"/>
    <w:rsid w:val="009F5F85"/>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3524"/>
    <w:rsid w:val="00A75D0B"/>
    <w:rsid w:val="00A8135C"/>
    <w:rsid w:val="00A8312F"/>
    <w:rsid w:val="00A853E5"/>
    <w:rsid w:val="00A85BB8"/>
    <w:rsid w:val="00A85CD9"/>
    <w:rsid w:val="00A85F33"/>
    <w:rsid w:val="00A86A99"/>
    <w:rsid w:val="00A90307"/>
    <w:rsid w:val="00A9052B"/>
    <w:rsid w:val="00A91D9E"/>
    <w:rsid w:val="00A93BC6"/>
    <w:rsid w:val="00A96420"/>
    <w:rsid w:val="00AA4186"/>
    <w:rsid w:val="00AA7409"/>
    <w:rsid w:val="00AB1269"/>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4A08"/>
    <w:rsid w:val="00AE7FF1"/>
    <w:rsid w:val="00AF092B"/>
    <w:rsid w:val="00AF2637"/>
    <w:rsid w:val="00AF455B"/>
    <w:rsid w:val="00AF45A5"/>
    <w:rsid w:val="00AF5E0B"/>
    <w:rsid w:val="00B00745"/>
    <w:rsid w:val="00B01539"/>
    <w:rsid w:val="00B02D72"/>
    <w:rsid w:val="00B02DA3"/>
    <w:rsid w:val="00B039F3"/>
    <w:rsid w:val="00B043FD"/>
    <w:rsid w:val="00B04442"/>
    <w:rsid w:val="00B047D1"/>
    <w:rsid w:val="00B1023D"/>
    <w:rsid w:val="00B179FA"/>
    <w:rsid w:val="00B23AE4"/>
    <w:rsid w:val="00B2691D"/>
    <w:rsid w:val="00B27087"/>
    <w:rsid w:val="00B30263"/>
    <w:rsid w:val="00B3059D"/>
    <w:rsid w:val="00B30FC4"/>
    <w:rsid w:val="00B3107E"/>
    <w:rsid w:val="00B321BD"/>
    <w:rsid w:val="00B327F3"/>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73024"/>
    <w:rsid w:val="00B739E9"/>
    <w:rsid w:val="00B821EE"/>
    <w:rsid w:val="00B82F2F"/>
    <w:rsid w:val="00B86479"/>
    <w:rsid w:val="00B87B0E"/>
    <w:rsid w:val="00B93F88"/>
    <w:rsid w:val="00B941E3"/>
    <w:rsid w:val="00B977D3"/>
    <w:rsid w:val="00B97E93"/>
    <w:rsid w:val="00BA6046"/>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1F81"/>
    <w:rsid w:val="00C235EC"/>
    <w:rsid w:val="00C23761"/>
    <w:rsid w:val="00C25B85"/>
    <w:rsid w:val="00C30658"/>
    <w:rsid w:val="00C309B2"/>
    <w:rsid w:val="00C30B3B"/>
    <w:rsid w:val="00C30C0A"/>
    <w:rsid w:val="00C31B4B"/>
    <w:rsid w:val="00C31EF5"/>
    <w:rsid w:val="00C324F3"/>
    <w:rsid w:val="00C33948"/>
    <w:rsid w:val="00C357F7"/>
    <w:rsid w:val="00C36805"/>
    <w:rsid w:val="00C37EE1"/>
    <w:rsid w:val="00C435B8"/>
    <w:rsid w:val="00C453C6"/>
    <w:rsid w:val="00C460B7"/>
    <w:rsid w:val="00C4645E"/>
    <w:rsid w:val="00C50D23"/>
    <w:rsid w:val="00C5168B"/>
    <w:rsid w:val="00C521A1"/>
    <w:rsid w:val="00C52A92"/>
    <w:rsid w:val="00C53A1F"/>
    <w:rsid w:val="00C571FD"/>
    <w:rsid w:val="00C61DF8"/>
    <w:rsid w:val="00C62FC5"/>
    <w:rsid w:val="00C632C0"/>
    <w:rsid w:val="00C668B6"/>
    <w:rsid w:val="00C71672"/>
    <w:rsid w:val="00C71E45"/>
    <w:rsid w:val="00C73A37"/>
    <w:rsid w:val="00C741D1"/>
    <w:rsid w:val="00C74613"/>
    <w:rsid w:val="00C74F41"/>
    <w:rsid w:val="00C76C9C"/>
    <w:rsid w:val="00C82668"/>
    <w:rsid w:val="00C828E2"/>
    <w:rsid w:val="00C83D70"/>
    <w:rsid w:val="00C8450A"/>
    <w:rsid w:val="00C84FAE"/>
    <w:rsid w:val="00C8536B"/>
    <w:rsid w:val="00C85B60"/>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1397"/>
    <w:rsid w:val="00E713D4"/>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E8E"/>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32B6"/>
    <w:rsid w:val="00EB39B4"/>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9B9"/>
    <w:rsid w:val="00FA6BF9"/>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E7B32-6D99-4DEC-86E2-7D73DCEE3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1488</TotalTime>
  <Pages>21</Pages>
  <Words>7000</Words>
  <Characters>50154</Characters>
  <Application>Microsoft Office Word</Application>
  <DocSecurity>0</DocSecurity>
  <Lines>417</Lines>
  <Paragraphs>114</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4</cp:revision>
  <cp:lastPrinted>2018-08-08T14:28:00Z</cp:lastPrinted>
  <dcterms:created xsi:type="dcterms:W3CDTF">2017-08-14T13:27:00Z</dcterms:created>
  <dcterms:modified xsi:type="dcterms:W3CDTF">2018-08-08T14:30:00Z</dcterms:modified>
</cp:coreProperties>
</file>