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F411D" w:rsidRPr="00EA2FD5" w:rsidRDefault="00D97074" w:rsidP="0060080F">
      <w:pPr>
        <w:spacing w:after="240" w:line="276" w:lineRule="auto"/>
        <w:ind w:left="426" w:hanging="426"/>
        <w:jc w:val="right"/>
        <w:rPr>
          <w:b/>
          <w:bCs/>
          <w:color w:val="000000" w:themeColor="text1"/>
          <w:szCs w:val="24"/>
        </w:rPr>
      </w:pPr>
      <w:r w:rsidRPr="00EA2FD5">
        <w:rPr>
          <w:b/>
          <w:bCs/>
          <w:color w:val="000000" w:themeColor="text1"/>
          <w:szCs w:val="24"/>
        </w:rPr>
        <w:t xml:space="preserve"> </w:t>
      </w:r>
      <w:r w:rsidR="00BF411D" w:rsidRPr="00EA2FD5">
        <w:rPr>
          <w:b/>
          <w:bCs/>
          <w:color w:val="000000" w:themeColor="text1"/>
          <w:szCs w:val="24"/>
        </w:rPr>
        <w:t>«</w:t>
      </w:r>
      <w:r>
        <w:rPr>
          <w:b/>
          <w:bCs/>
          <w:color w:val="000000" w:themeColor="text1"/>
          <w:szCs w:val="24"/>
        </w:rPr>
        <w:t>06</w:t>
      </w:r>
      <w:r w:rsidR="00BF411D" w:rsidRPr="00EA2FD5">
        <w:rPr>
          <w:b/>
          <w:bCs/>
          <w:color w:val="000000" w:themeColor="text1"/>
          <w:szCs w:val="24"/>
        </w:rPr>
        <w:t xml:space="preserve">» </w:t>
      </w:r>
      <w:r>
        <w:rPr>
          <w:b/>
          <w:bCs/>
          <w:color w:val="000000" w:themeColor="text1"/>
          <w:szCs w:val="24"/>
        </w:rPr>
        <w:t>февраля</w:t>
      </w:r>
      <w:r w:rsidR="008C31DA" w:rsidRPr="00EA2FD5">
        <w:rPr>
          <w:b/>
          <w:bCs/>
          <w:color w:val="000000" w:themeColor="text1"/>
          <w:szCs w:val="24"/>
        </w:rPr>
        <w:t xml:space="preserve"> </w:t>
      </w:r>
      <w:r w:rsidR="00BF35CC" w:rsidRPr="00EA2FD5">
        <w:rPr>
          <w:b/>
          <w:bCs/>
          <w:color w:val="000000" w:themeColor="text1"/>
          <w:szCs w:val="24"/>
        </w:rPr>
        <w:t>20</w:t>
      </w:r>
      <w:r w:rsidR="009E626C">
        <w:rPr>
          <w:b/>
          <w:bCs/>
          <w:color w:val="000000" w:themeColor="text1"/>
          <w:szCs w:val="24"/>
        </w:rPr>
        <w:t>20</w:t>
      </w:r>
      <w:r w:rsidR="0060080F" w:rsidRPr="00EA2FD5">
        <w:rPr>
          <w:b/>
          <w:bCs/>
          <w:color w:val="000000" w:themeColor="text1"/>
          <w:szCs w:val="24"/>
        </w:rPr>
        <w:t>г</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767BDD"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EA2FD5" w:rsidRDefault="00DA5515" w:rsidP="00027FAB">
      <w:pPr>
        <w:pStyle w:val="af6"/>
        <w:spacing w:after="0"/>
        <w:ind w:left="-7" w:right="-108" w:firstLine="7"/>
        <w:contextualSpacing/>
        <w:jc w:val="center"/>
        <w:rPr>
          <w:b/>
          <w:color w:val="000000" w:themeColor="text1"/>
          <w:szCs w:val="24"/>
        </w:rPr>
      </w:pPr>
      <w:r w:rsidRPr="00EA2FD5">
        <w:rPr>
          <w:b/>
          <w:color w:val="000000" w:themeColor="text1"/>
          <w:szCs w:val="24"/>
        </w:rPr>
        <w:t>№</w:t>
      </w:r>
      <w:r w:rsidR="00F5308C">
        <w:rPr>
          <w:color w:val="000000" w:themeColor="text1"/>
          <w:szCs w:val="24"/>
        </w:rPr>
        <w:t>5</w:t>
      </w:r>
      <w:r w:rsidR="00AE2458" w:rsidRPr="00EA2FD5">
        <w:rPr>
          <w:b/>
          <w:color w:val="000000" w:themeColor="text1"/>
          <w:szCs w:val="24"/>
        </w:rPr>
        <w:t>-ЭА</w:t>
      </w:r>
      <w:r w:rsidR="009E626C">
        <w:rPr>
          <w:b/>
          <w:color w:val="000000" w:themeColor="text1"/>
          <w:szCs w:val="24"/>
        </w:rPr>
        <w:t>/20 ПСД</w:t>
      </w:r>
    </w:p>
    <w:p w:rsidR="00FB5B8C" w:rsidRPr="00767BDD" w:rsidRDefault="00FB5B8C" w:rsidP="00027FAB">
      <w:pPr>
        <w:pStyle w:val="af6"/>
        <w:spacing w:after="0"/>
        <w:ind w:left="-7" w:right="-108" w:firstLine="7"/>
        <w:contextualSpacing/>
        <w:jc w:val="center"/>
        <w:rPr>
          <w:b/>
          <w:szCs w:val="24"/>
        </w:rPr>
      </w:pPr>
    </w:p>
    <w:p w:rsidR="00730B0D" w:rsidRPr="00730B0D" w:rsidRDefault="00597CDF" w:rsidP="00730B0D">
      <w:pPr>
        <w:ind w:left="-7" w:right="-108" w:firstLine="7"/>
        <w:contextualSpacing/>
        <w:jc w:val="center"/>
        <w:rPr>
          <w:rFonts w:eastAsia="Calibri"/>
          <w:b/>
          <w:szCs w:val="24"/>
          <w:lang w:eastAsia="en-US"/>
        </w:rPr>
      </w:pPr>
      <w:r w:rsidRPr="00767BDD">
        <w:rPr>
          <w:b/>
          <w:szCs w:val="24"/>
        </w:rPr>
        <w:t xml:space="preserve">на право заключения договора </w:t>
      </w:r>
      <w:r w:rsidR="00730B0D" w:rsidRPr="00730B0D">
        <w:rPr>
          <w:rFonts w:eastAsia="Calibri"/>
          <w:b/>
          <w:szCs w:val="24"/>
          <w:lang w:eastAsia="en-US"/>
        </w:rPr>
        <w:t xml:space="preserve">на оказание услуг по </w:t>
      </w:r>
      <w:r w:rsidR="00730B0D" w:rsidRPr="00EA2FD5">
        <w:rPr>
          <w:rFonts w:eastAsia="Calibri"/>
          <w:b/>
          <w:color w:val="000000" w:themeColor="text1"/>
          <w:szCs w:val="24"/>
          <w:lang w:eastAsia="en-US"/>
        </w:rPr>
        <w:t>оценке технического состояния</w:t>
      </w:r>
      <w:r w:rsidR="009B206C" w:rsidRPr="00EA2FD5">
        <w:rPr>
          <w:rFonts w:eastAsia="Calibri"/>
          <w:b/>
          <w:color w:val="000000" w:themeColor="text1"/>
          <w:szCs w:val="24"/>
          <w:lang w:eastAsia="en-US"/>
        </w:rPr>
        <w:t xml:space="preserve"> </w:t>
      </w:r>
      <w:r w:rsidR="009B206C">
        <w:rPr>
          <w:rFonts w:eastAsia="Calibri"/>
          <w:b/>
          <w:szCs w:val="24"/>
          <w:lang w:eastAsia="en-US"/>
        </w:rPr>
        <w:t>и разработке проектно-сметной</w:t>
      </w:r>
      <w:r w:rsidR="00730B0D" w:rsidRPr="00730B0D">
        <w:rPr>
          <w:rFonts w:eastAsia="Calibri"/>
          <w:b/>
          <w:szCs w:val="24"/>
          <w:lang w:eastAsia="en-US"/>
        </w:rPr>
        <w:t xml:space="preserve"> документации на проведение капитального ремонта общего имущества многоквартирных домов</w:t>
      </w:r>
      <w:r w:rsidR="00F5308C">
        <w:rPr>
          <w:rFonts w:eastAsia="Calibri"/>
          <w:b/>
          <w:szCs w:val="24"/>
          <w:lang w:eastAsia="en-US"/>
        </w:rPr>
        <w:t>, в том числе по ремонту (замене, модернизации) лифтов</w:t>
      </w:r>
      <w:r w:rsidR="00730B0D" w:rsidRPr="00730B0D">
        <w:rPr>
          <w:rFonts w:eastAsia="Calibri"/>
          <w:b/>
          <w:szCs w:val="24"/>
          <w:lang w:eastAsia="en-US"/>
        </w:rPr>
        <w:t xml:space="preserve">, </w:t>
      </w:r>
      <w:r w:rsidR="00730B0D" w:rsidRPr="00730B0D">
        <w:rPr>
          <w:b/>
          <w:szCs w:val="24"/>
        </w:rPr>
        <w:t>расположенных на территории</w:t>
      </w:r>
    </w:p>
    <w:p w:rsidR="00730B0D" w:rsidRPr="00730B0D" w:rsidRDefault="00730B0D" w:rsidP="00730B0D">
      <w:pPr>
        <w:spacing w:line="276" w:lineRule="auto"/>
        <w:ind w:left="-1134" w:right="-285"/>
        <w:jc w:val="center"/>
        <w:rPr>
          <w:rFonts w:eastAsia="Calibri"/>
          <w:b/>
          <w:szCs w:val="24"/>
          <w:lang w:eastAsia="en-US"/>
        </w:rPr>
      </w:pPr>
      <w:r w:rsidRPr="00730B0D">
        <w:rPr>
          <w:rFonts w:eastAsia="Calibri"/>
          <w:b/>
          <w:szCs w:val="24"/>
          <w:lang w:eastAsia="en-US"/>
        </w:rPr>
        <w:t xml:space="preserve"> Кабардино-Балкарской Республики</w:t>
      </w: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9E626C">
        <w:rPr>
          <w:b/>
          <w:szCs w:val="24"/>
        </w:rPr>
        <w:t>20</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F4A7B" w:rsidRPr="00767BDD" w:rsidRDefault="00CF4A7B" w:rsidP="00027FAB">
            <w:pPr>
              <w:tabs>
                <w:tab w:val="left" w:pos="8280"/>
              </w:tabs>
              <w:snapToGrid w:val="0"/>
              <w:contextualSpacing/>
              <w:jc w:val="center"/>
              <w:rPr>
                <w:bCs/>
                <w:szCs w:val="24"/>
              </w:rPr>
            </w:pPr>
            <w:r w:rsidRPr="00767BDD">
              <w:rPr>
                <w:bCs/>
                <w:szCs w:val="24"/>
              </w:rPr>
              <w:t>11</w:t>
            </w:r>
          </w:p>
        </w:tc>
        <w:tc>
          <w:tcPr>
            <w:tcW w:w="8931" w:type="dxa"/>
            <w:tcBorders>
              <w:top w:val="single" w:sz="4" w:space="0" w:color="000000"/>
              <w:left w:val="single" w:sz="4" w:space="0" w:color="000000"/>
              <w:bottom w:val="single" w:sz="4" w:space="0" w:color="000000"/>
              <w:right w:val="single" w:sz="4" w:space="0" w:color="000000"/>
            </w:tcBorders>
          </w:tcPr>
          <w:p w:rsidR="00CF4A7B" w:rsidRPr="00767BDD" w:rsidRDefault="00CF4A7B" w:rsidP="00AC5885">
            <w:pPr>
              <w:tabs>
                <w:tab w:val="left" w:pos="8280"/>
              </w:tabs>
              <w:snapToGrid w:val="0"/>
              <w:contextualSpacing/>
              <w:rPr>
                <w:szCs w:val="24"/>
              </w:rPr>
            </w:pPr>
            <w:r w:rsidRPr="00767BDD">
              <w:rPr>
                <w:szCs w:val="24"/>
              </w:rPr>
              <w:t>Адресный перечень многоквартирных домов</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8A7731" w:rsidP="00AC5885">
            <w:pPr>
              <w:tabs>
                <w:tab w:val="left" w:pos="8280"/>
              </w:tabs>
              <w:snapToGrid w:val="0"/>
              <w:contextualSpacing/>
              <w:rPr>
                <w:szCs w:val="24"/>
              </w:rPr>
            </w:pPr>
            <w:r w:rsidRPr="00767BDD">
              <w:rPr>
                <w:szCs w:val="24"/>
              </w:rPr>
              <w:t>Техническое задание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012C6A" w:rsidP="00AC5885">
            <w:pPr>
              <w:tabs>
                <w:tab w:val="left" w:pos="8280"/>
              </w:tabs>
              <w:snapToGrid w:val="0"/>
              <w:contextualSpacing/>
              <w:rPr>
                <w:szCs w:val="24"/>
              </w:rPr>
            </w:pPr>
            <w:r w:rsidRPr="00767BDD">
              <w:rPr>
                <w:szCs w:val="24"/>
              </w:rPr>
              <w:t>Проект договора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DD407B" w:rsidRDefault="00DD407B" w:rsidP="00027FAB">
      <w:pPr>
        <w:tabs>
          <w:tab w:val="left" w:pos="0"/>
          <w:tab w:val="left" w:pos="540"/>
          <w:tab w:val="left" w:pos="900"/>
          <w:tab w:val="left" w:pos="1080"/>
        </w:tabs>
        <w:contextualSpacing/>
        <w:jc w:val="right"/>
        <w:rPr>
          <w:b/>
          <w:szCs w:val="24"/>
        </w:rPr>
      </w:pPr>
    </w:p>
    <w:p w:rsidR="00DD407B" w:rsidRPr="00767BDD" w:rsidRDefault="00DD407B"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A513D1" w:rsidRPr="00767BDD" w:rsidRDefault="00A513D1" w:rsidP="00A513D1">
      <w:pPr>
        <w:widowControl w:val="0"/>
        <w:tabs>
          <w:tab w:val="left" w:pos="284"/>
        </w:tabs>
        <w:spacing w:after="160" w:line="259" w:lineRule="auto"/>
        <w:jc w:val="both"/>
        <w:rPr>
          <w:b/>
          <w:szCs w:val="24"/>
        </w:rPr>
      </w:pPr>
    </w:p>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hyperlink r:id="rId8" w:history="1">
        <w:r w:rsidR="00AC5885" w:rsidRPr="00767BDD">
          <w:rPr>
            <w:rFonts w:eastAsiaTheme="minorHAnsi"/>
            <w:bCs/>
            <w:szCs w:val="24"/>
            <w:u w:val="single"/>
            <w:lang w:eastAsia="en-US"/>
          </w:rPr>
          <w:t>http://utp.sberbank-ast.ru</w:t>
        </w:r>
      </w:hyperlink>
      <w:r w:rsidRPr="00767BDD">
        <w:rPr>
          <w:rFonts w:eastAsia="Calibri"/>
          <w:szCs w:val="24"/>
          <w:lang w:eastAsia="en-US"/>
        </w:rPr>
        <w:t>.</w:t>
      </w:r>
    </w:p>
    <w:p w:rsidR="00F3083D" w:rsidRPr="00767BDD" w:rsidRDefault="00F3083D" w:rsidP="00633AFC">
      <w:pPr>
        <w:tabs>
          <w:tab w:val="left" w:pos="0"/>
          <w:tab w:val="left" w:pos="540"/>
          <w:tab w:val="left" w:pos="900"/>
          <w:tab w:val="left" w:pos="1080"/>
        </w:tabs>
        <w:contextualSpacing/>
        <w:jc w:val="both"/>
        <w:rPr>
          <w:b/>
          <w:szCs w:val="24"/>
        </w:rPr>
      </w:pPr>
    </w:p>
    <w:p w:rsidR="006D4822"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A513D1" w:rsidRPr="00767BDD" w:rsidRDefault="00A513D1" w:rsidP="00B82F2F">
      <w:pPr>
        <w:widowControl w:val="0"/>
        <w:tabs>
          <w:tab w:val="left" w:pos="284"/>
        </w:tabs>
        <w:spacing w:line="259" w:lineRule="auto"/>
        <w:jc w:val="center"/>
        <w:rPr>
          <w:rFonts w:eastAsia="Calibri"/>
          <w:b/>
          <w:szCs w:val="24"/>
          <w:lang w:eastAsia="en-US"/>
        </w:rPr>
      </w:pP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lastRenderedPageBreak/>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767BDD"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BC10DF" w:rsidRPr="00767BDD" w:rsidRDefault="00BC10DF" w:rsidP="00633AFC">
      <w:pPr>
        <w:widowControl w:val="0"/>
        <w:rPr>
          <w:rFonts w:eastAsia="Calibri"/>
          <w:szCs w:val="24"/>
          <w:lang w:eastAsia="en-US"/>
        </w:rPr>
      </w:pPr>
    </w:p>
    <w:p w:rsidR="00BC10DF"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A513D1" w:rsidRPr="00767BDD" w:rsidRDefault="00A513D1" w:rsidP="00B82F2F">
      <w:pPr>
        <w:widowControl w:val="0"/>
        <w:tabs>
          <w:tab w:val="left" w:pos="284"/>
        </w:tabs>
        <w:spacing w:line="259" w:lineRule="auto"/>
        <w:jc w:val="center"/>
        <w:rPr>
          <w:rFonts w:eastAsia="Calibri"/>
          <w:b/>
          <w:szCs w:val="24"/>
          <w:lang w:eastAsia="en-US"/>
        </w:rPr>
      </w:pP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6D4822" w:rsidRPr="00767BDD">
        <w:rPr>
          <w:szCs w:val="24"/>
          <w:lang w:eastAsia="en-US"/>
        </w:rPr>
        <w:t xml:space="preserve">: </w:t>
      </w:r>
      <w:r w:rsidR="00B82F2F" w:rsidRPr="00767BDD">
        <w:rPr>
          <w:szCs w:val="24"/>
          <w:lang w:eastAsia="en-US"/>
        </w:rPr>
        <w:t>http://www.</w:t>
      </w:r>
      <w:r w:rsidR="009E626C" w:rsidRPr="009E626C">
        <w:t xml:space="preserve"> </w:t>
      </w:r>
      <w:hyperlink r:id="rId9" w:history="1">
        <w:r w:rsidR="009E626C" w:rsidRPr="009E626C">
          <w:rPr>
            <w:rStyle w:val="a9"/>
            <w:szCs w:val="24"/>
            <w:lang w:eastAsia="en-US"/>
          </w:rPr>
          <w:t>https://kapremontkbr.ru/</w:t>
        </w:r>
      </w:hyperlink>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10" w:history="1">
        <w:r w:rsidR="0054264B" w:rsidRPr="00767BDD">
          <w:rPr>
            <w:rFonts w:eastAsiaTheme="minorHAnsi"/>
            <w:bCs/>
            <w:szCs w:val="24"/>
            <w:u w:val="single"/>
            <w:lang w:eastAsia="en-US"/>
          </w:rPr>
          <w:t>http://utp.sberbank-ast.ru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lastRenderedPageBreak/>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82F2F" w:rsidRDefault="009B17E3" w:rsidP="00D97074">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D97074" w:rsidRPr="00D97074" w:rsidRDefault="00D97074" w:rsidP="00D97074">
      <w:pPr>
        <w:widowControl w:val="0"/>
        <w:ind w:firstLine="709"/>
        <w:jc w:val="both"/>
        <w:rPr>
          <w:szCs w:val="24"/>
          <w:lang w:eastAsia="en-US"/>
        </w:rPr>
      </w:pP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lastRenderedPageBreak/>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27158" w:rsidRPr="00767BDD" w:rsidRDefault="0054264B" w:rsidP="00201092">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707D78">
        <w:rPr>
          <w:szCs w:val="24"/>
        </w:rPr>
        <w:t>1</w:t>
      </w:r>
      <w:r w:rsidR="006439AB" w:rsidRPr="00767BDD">
        <w:rPr>
          <w:szCs w:val="24"/>
        </w:rPr>
        <w:fldChar w:fldCharType="end"/>
      </w:r>
      <w:r w:rsidR="00727158" w:rsidRPr="00767BDD">
        <w:rPr>
          <w:szCs w:val="24"/>
          <w:lang w:eastAsia="en-US"/>
        </w:rPr>
        <w:t xml:space="preserve"> настоящего раздела.</w:t>
      </w:r>
    </w:p>
    <w:p w:rsidR="00036DF5" w:rsidRPr="00767BDD" w:rsidRDefault="00036DF5" w:rsidP="00036DF5">
      <w:pPr>
        <w:rPr>
          <w:szCs w:val="24"/>
        </w:rPr>
      </w:pPr>
    </w:p>
    <w:p w:rsidR="00036DF5" w:rsidRPr="00767BDD" w:rsidRDefault="0054264B" w:rsidP="00B82F2F">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A513D1" w:rsidRPr="00767BDD" w:rsidRDefault="00A513D1" w:rsidP="00B82F2F">
      <w:pPr>
        <w:pStyle w:val="affff8"/>
        <w:widowControl w:val="0"/>
        <w:tabs>
          <w:tab w:val="left" w:pos="426"/>
        </w:tabs>
        <w:suppressAutoHyphens w:val="0"/>
        <w:ind w:left="0"/>
        <w:jc w:val="center"/>
        <w:rPr>
          <w:rFonts w:eastAsia="Calibri"/>
          <w:b/>
          <w:lang w:eastAsia="en-US"/>
        </w:rPr>
      </w:pP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w:t>
      </w:r>
      <w:r w:rsidRPr="00767BDD">
        <w:rPr>
          <w:szCs w:val="24"/>
          <w:lang w:eastAsia="en-US"/>
        </w:rPr>
        <w:lastRenderedPageBreak/>
        <w:t>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707D78">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707D78">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707D78">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707D78">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707D78">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707D78">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036DF5" w:rsidRPr="00767BDD" w:rsidRDefault="00036DF5" w:rsidP="00036DF5">
      <w:pPr>
        <w:rPr>
          <w:b/>
          <w:szCs w:val="24"/>
        </w:rPr>
      </w:pPr>
    </w:p>
    <w:p w:rsidR="001D0FBD" w:rsidRPr="00767BDD" w:rsidRDefault="00E6677B" w:rsidP="00B82F2F">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A513D1" w:rsidRPr="00767BDD" w:rsidRDefault="00A513D1" w:rsidP="00B82F2F">
      <w:pPr>
        <w:pStyle w:val="affff8"/>
        <w:widowControl w:val="0"/>
        <w:tabs>
          <w:tab w:val="left" w:pos="0"/>
        </w:tabs>
        <w:suppressAutoHyphens w:val="0"/>
        <w:ind w:left="0"/>
        <w:jc w:val="center"/>
        <w:rPr>
          <w:rFonts w:eastAsia="Calibri"/>
          <w:b/>
          <w:lang w:eastAsia="en-US"/>
        </w:rPr>
      </w:pP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707D78">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036DF5" w:rsidRPr="00767BDD" w:rsidRDefault="00036DF5" w:rsidP="00036DF5">
      <w:pPr>
        <w:rPr>
          <w:b/>
          <w:szCs w:val="24"/>
        </w:rPr>
      </w:pPr>
    </w:p>
    <w:p w:rsidR="00C92699" w:rsidRPr="00767BDD" w:rsidRDefault="00E6677B" w:rsidP="00B82F2F">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A513D1" w:rsidRPr="00767BDD" w:rsidRDefault="00A513D1" w:rsidP="00B82F2F">
      <w:pPr>
        <w:pStyle w:val="affff8"/>
        <w:widowControl w:val="0"/>
        <w:tabs>
          <w:tab w:val="left" w:pos="567"/>
        </w:tabs>
        <w:suppressAutoHyphens w:val="0"/>
        <w:ind w:left="0"/>
        <w:jc w:val="center"/>
        <w:rPr>
          <w:rFonts w:eastAsia="Calibri"/>
          <w:b/>
          <w:lang w:eastAsia="en-US"/>
        </w:rPr>
      </w:pP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707D78">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lastRenderedPageBreak/>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707D78">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707D78">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w:t>
      </w:r>
      <w:r w:rsidRPr="00767BDD">
        <w:rPr>
          <w:rFonts w:eastAsia="Calibri"/>
          <w:szCs w:val="24"/>
          <w:lang w:eastAsia="en-US"/>
        </w:rPr>
        <w:lastRenderedPageBreak/>
        <w:t>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767BDD" w:rsidRDefault="00C92699" w:rsidP="006A6BA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6A6BA8" w:rsidRPr="00767BDD" w:rsidRDefault="006A6BA8" w:rsidP="006A6BA8">
      <w:pPr>
        <w:widowControl w:val="0"/>
        <w:tabs>
          <w:tab w:val="left" w:pos="1276"/>
        </w:tabs>
        <w:spacing w:line="259" w:lineRule="auto"/>
        <w:ind w:left="709"/>
        <w:jc w:val="both"/>
        <w:rPr>
          <w:b/>
          <w:szCs w:val="24"/>
        </w:rPr>
      </w:pPr>
    </w:p>
    <w:p w:rsidR="003A682F" w:rsidRPr="00767BDD" w:rsidRDefault="00E6677B" w:rsidP="00B82F2F">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A513D1" w:rsidRPr="00767BDD" w:rsidRDefault="00A513D1" w:rsidP="00B82F2F">
      <w:pPr>
        <w:widowControl w:val="0"/>
        <w:tabs>
          <w:tab w:val="left" w:pos="1276"/>
        </w:tabs>
        <w:spacing w:line="259" w:lineRule="auto"/>
        <w:ind w:left="709"/>
        <w:jc w:val="center"/>
        <w:rPr>
          <w:b/>
          <w:szCs w:val="24"/>
        </w:rPr>
      </w:pP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rsidR="006A6BA8" w:rsidRPr="00767BDD" w:rsidRDefault="006A6BA8" w:rsidP="006A6BA8">
      <w:pPr>
        <w:widowControl w:val="0"/>
        <w:tabs>
          <w:tab w:val="left" w:pos="567"/>
        </w:tabs>
        <w:ind w:firstLine="709"/>
        <w:jc w:val="both"/>
        <w:rPr>
          <w:rFonts w:eastAsia="Calibri"/>
          <w:szCs w:val="24"/>
          <w:lang w:eastAsia="en-US"/>
        </w:rPr>
      </w:pPr>
    </w:p>
    <w:p w:rsidR="00A513D1" w:rsidRPr="00767BDD" w:rsidRDefault="00A513D1" w:rsidP="006A6BA8">
      <w:pPr>
        <w:widowControl w:val="0"/>
        <w:tabs>
          <w:tab w:val="left" w:pos="567"/>
        </w:tabs>
        <w:ind w:firstLine="709"/>
        <w:jc w:val="both"/>
        <w:rPr>
          <w:rFonts w:eastAsia="Calibri"/>
          <w:szCs w:val="24"/>
          <w:lang w:eastAsia="en-US"/>
        </w:rPr>
      </w:pPr>
    </w:p>
    <w:p w:rsidR="00A513D1" w:rsidRPr="00767BDD" w:rsidRDefault="00A513D1" w:rsidP="006A6BA8">
      <w:pPr>
        <w:widowControl w:val="0"/>
        <w:tabs>
          <w:tab w:val="left" w:pos="567"/>
        </w:tabs>
        <w:ind w:firstLine="709"/>
        <w:jc w:val="both"/>
        <w:rPr>
          <w:rFonts w:eastAsia="Calibri"/>
          <w:szCs w:val="24"/>
          <w:lang w:eastAsia="en-US"/>
        </w:rPr>
      </w:pPr>
    </w:p>
    <w:p w:rsidR="00A513D1" w:rsidRPr="00767BDD" w:rsidRDefault="00A513D1" w:rsidP="006A6BA8">
      <w:pPr>
        <w:widowControl w:val="0"/>
        <w:tabs>
          <w:tab w:val="left" w:pos="567"/>
        </w:tabs>
        <w:ind w:firstLine="709"/>
        <w:jc w:val="both"/>
        <w:rPr>
          <w:rFonts w:eastAsia="Calibri"/>
          <w:szCs w:val="24"/>
          <w:lang w:eastAsia="en-US"/>
        </w:rPr>
      </w:pPr>
    </w:p>
    <w:p w:rsidR="006A6BA8" w:rsidRPr="00767BDD" w:rsidRDefault="000917DA" w:rsidP="00B82F2F">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lastRenderedPageBreak/>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A513D1" w:rsidRPr="00767BDD" w:rsidRDefault="00A513D1" w:rsidP="00B82F2F">
      <w:pPr>
        <w:widowControl w:val="0"/>
        <w:tabs>
          <w:tab w:val="left" w:pos="567"/>
        </w:tabs>
        <w:spacing w:line="259" w:lineRule="auto"/>
        <w:ind w:left="360"/>
        <w:jc w:val="center"/>
        <w:rPr>
          <w:rFonts w:eastAsia="Calibri"/>
          <w:b/>
          <w:szCs w:val="24"/>
          <w:lang w:eastAsia="en-US"/>
        </w:rPr>
      </w:pP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lastRenderedPageBreak/>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707D78">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707D78" w:rsidRPr="00707D78">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w:t>
      </w:r>
      <w:r w:rsidRPr="00767BDD">
        <w:rPr>
          <w:rFonts w:eastAsia="Calibri"/>
          <w:szCs w:val="24"/>
          <w:lang w:eastAsia="en-US"/>
        </w:rPr>
        <w:lastRenderedPageBreak/>
        <w:t xml:space="preserve">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w:t>
      </w:r>
      <w:r w:rsidRPr="00767BDD">
        <w:rPr>
          <w:szCs w:val="24"/>
        </w:rPr>
        <w:lastRenderedPageBreak/>
        <w:t>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707D78" w:rsidRPr="00707D78">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lastRenderedPageBreak/>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707D78" w:rsidRPr="00707D78">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6A6BA8" w:rsidRPr="00767BDD" w:rsidRDefault="006A6BA8" w:rsidP="006A6BA8">
      <w:pPr>
        <w:widowControl w:val="0"/>
        <w:tabs>
          <w:tab w:val="left" w:pos="1134"/>
        </w:tabs>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C01146" w:rsidRDefault="002035C8" w:rsidP="009E626C">
            <w:pPr>
              <w:widowControl w:val="0"/>
              <w:autoSpaceDE w:val="0"/>
              <w:autoSpaceDN w:val="0"/>
              <w:adjustRightInd w:val="0"/>
              <w:jc w:val="both"/>
              <w:rPr>
                <w:szCs w:val="24"/>
              </w:rPr>
            </w:pPr>
            <w:r w:rsidRPr="00C01146">
              <w:rPr>
                <w:b/>
                <w:szCs w:val="24"/>
              </w:rPr>
              <w:t>№</w:t>
            </w:r>
            <w:r w:rsidR="00F5308C">
              <w:rPr>
                <w:szCs w:val="24"/>
              </w:rPr>
              <w:t>5</w:t>
            </w:r>
            <w:r w:rsidR="009E626C">
              <w:rPr>
                <w:b/>
                <w:szCs w:val="24"/>
              </w:rPr>
              <w:t>-ЭА/20 ПСД</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C01146" w:rsidRDefault="00D6189A" w:rsidP="00D6189A">
            <w:pPr>
              <w:tabs>
                <w:tab w:val="left" w:pos="3060"/>
              </w:tabs>
              <w:ind w:right="2"/>
              <w:rPr>
                <w:rFonts w:eastAsia="Calibri"/>
                <w:szCs w:val="24"/>
                <w:lang w:eastAsia="en-US"/>
              </w:rPr>
            </w:pPr>
            <w:r w:rsidRPr="00C01146">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C01146" w:rsidRDefault="00D6189A" w:rsidP="00D6189A">
            <w:pPr>
              <w:jc w:val="both"/>
              <w:rPr>
                <w:szCs w:val="24"/>
              </w:rPr>
            </w:pPr>
            <w:r w:rsidRPr="00C01146">
              <w:rPr>
                <w:b/>
                <w:bCs/>
                <w:szCs w:val="24"/>
              </w:rPr>
              <w:t xml:space="preserve">адрес: </w:t>
            </w:r>
            <w:r w:rsidRPr="00C01146">
              <w:rPr>
                <w:szCs w:val="24"/>
              </w:rPr>
              <w:t>360051, г. Нальчик, ул. Лермонтова, 22;</w:t>
            </w:r>
          </w:p>
          <w:p w:rsidR="00D6189A" w:rsidRPr="00C01146" w:rsidRDefault="00D6189A" w:rsidP="00D6189A">
            <w:pPr>
              <w:jc w:val="both"/>
              <w:rPr>
                <w:b/>
                <w:bCs/>
                <w:szCs w:val="24"/>
              </w:rPr>
            </w:pPr>
            <w:r w:rsidRPr="00C01146">
              <w:rPr>
                <w:b/>
                <w:bCs/>
                <w:szCs w:val="24"/>
              </w:rPr>
              <w:t>e-</w:t>
            </w:r>
            <w:proofErr w:type="spellStart"/>
            <w:r w:rsidRPr="00C01146">
              <w:rPr>
                <w:b/>
                <w:bCs/>
                <w:szCs w:val="24"/>
              </w:rPr>
              <w:t>mail</w:t>
            </w:r>
            <w:proofErr w:type="spellEnd"/>
            <w:r w:rsidRPr="00C01146">
              <w:rPr>
                <w:b/>
                <w:bCs/>
                <w:szCs w:val="24"/>
              </w:rPr>
              <w:t>: regoperator.07@mail.ru</w:t>
            </w:r>
          </w:p>
          <w:p w:rsidR="00D6189A" w:rsidRPr="00C01146" w:rsidRDefault="00D6189A" w:rsidP="00D6189A">
            <w:pPr>
              <w:tabs>
                <w:tab w:val="left" w:pos="3060"/>
              </w:tabs>
              <w:ind w:right="2"/>
              <w:rPr>
                <w:b/>
                <w:bCs/>
                <w:szCs w:val="24"/>
              </w:rPr>
            </w:pPr>
            <w:r w:rsidRPr="00C01146">
              <w:rPr>
                <w:b/>
                <w:bCs/>
                <w:szCs w:val="24"/>
              </w:rPr>
              <w:t>телефон:</w:t>
            </w:r>
            <w:r w:rsidRPr="00C01146">
              <w:rPr>
                <w:szCs w:val="24"/>
              </w:rPr>
              <w:t xml:space="preserve"> </w:t>
            </w:r>
            <w:r w:rsidRPr="00C01146">
              <w:rPr>
                <w:b/>
                <w:bCs/>
                <w:szCs w:val="24"/>
              </w:rPr>
              <w:t>+7(8662) 42-40-23, контактное лицо:</w:t>
            </w:r>
          </w:p>
          <w:p w:rsidR="00D6189A" w:rsidRPr="00D97074" w:rsidRDefault="008C31DA" w:rsidP="00D6189A">
            <w:pPr>
              <w:tabs>
                <w:tab w:val="left" w:pos="3060"/>
              </w:tabs>
              <w:ind w:right="2"/>
              <w:rPr>
                <w:b/>
                <w:bCs/>
                <w:szCs w:val="24"/>
              </w:rPr>
            </w:pPr>
            <w:proofErr w:type="spellStart"/>
            <w:r w:rsidRPr="00D97074">
              <w:rPr>
                <w:b/>
                <w:bCs/>
                <w:szCs w:val="24"/>
              </w:rPr>
              <w:t>Юанов</w:t>
            </w:r>
            <w:proofErr w:type="spellEnd"/>
            <w:r w:rsidRPr="00D97074">
              <w:rPr>
                <w:b/>
                <w:bCs/>
                <w:szCs w:val="24"/>
              </w:rPr>
              <w:t xml:space="preserve"> Олег</w:t>
            </w:r>
            <w:r w:rsidR="00250C4C" w:rsidRPr="00D97074">
              <w:rPr>
                <w:b/>
                <w:bCs/>
                <w:szCs w:val="24"/>
              </w:rPr>
              <w:t xml:space="preserve"> Анатольевич</w:t>
            </w:r>
            <w:r w:rsidR="00D6189A" w:rsidRPr="00D97074">
              <w:rPr>
                <w:b/>
                <w:bCs/>
                <w:szCs w:val="24"/>
              </w:rPr>
              <w:t>;</w:t>
            </w:r>
          </w:p>
          <w:p w:rsidR="0021120D" w:rsidRPr="00C01146" w:rsidRDefault="00D6189A" w:rsidP="00D6189A">
            <w:pPr>
              <w:tabs>
                <w:tab w:val="left" w:pos="3060"/>
              </w:tabs>
              <w:ind w:right="2"/>
              <w:rPr>
                <w:bCs/>
                <w:szCs w:val="24"/>
              </w:rPr>
            </w:pPr>
            <w:r w:rsidRPr="00D97074">
              <w:rPr>
                <w:b/>
                <w:bCs/>
                <w:szCs w:val="24"/>
              </w:rPr>
              <w:t>сайт в информационно-телекоммуникационной сети «Интернет</w:t>
            </w:r>
            <w:proofErr w:type="gramStart"/>
            <w:r w:rsidRPr="00D97074">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C01146" w:rsidRDefault="006A6BA8" w:rsidP="006A6BA8">
            <w:pPr>
              <w:widowControl w:val="0"/>
              <w:autoSpaceDE w:val="0"/>
              <w:autoSpaceDN w:val="0"/>
              <w:adjustRightInd w:val="0"/>
              <w:jc w:val="both"/>
              <w:rPr>
                <w:szCs w:val="24"/>
              </w:rPr>
            </w:pPr>
            <w:r w:rsidRPr="00C01146">
              <w:rPr>
                <w:szCs w:val="24"/>
              </w:rPr>
              <w:t xml:space="preserve">Полное наименование: </w:t>
            </w:r>
            <w:r w:rsidR="000F3D96" w:rsidRPr="00C01146">
              <w:rPr>
                <w:szCs w:val="24"/>
              </w:rPr>
              <w:t>ЗАО «Сбербанк - АСТ»</w:t>
            </w:r>
          </w:p>
          <w:p w:rsidR="006A6BA8" w:rsidRPr="00C01146" w:rsidRDefault="006A6BA8" w:rsidP="00142C07">
            <w:pPr>
              <w:widowControl w:val="0"/>
              <w:autoSpaceDE w:val="0"/>
              <w:autoSpaceDN w:val="0"/>
              <w:adjustRightInd w:val="0"/>
              <w:jc w:val="both"/>
              <w:rPr>
                <w:szCs w:val="24"/>
              </w:rPr>
            </w:pPr>
            <w:r w:rsidRPr="00C01146">
              <w:rPr>
                <w:szCs w:val="24"/>
              </w:rPr>
              <w:t>Сайт в информационно-теле</w:t>
            </w:r>
            <w:r w:rsidR="00FB52A7" w:rsidRPr="00C01146">
              <w:rPr>
                <w:szCs w:val="24"/>
              </w:rPr>
              <w:t xml:space="preserve"> </w:t>
            </w:r>
            <w:r w:rsidRPr="00C01146">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C01146">
              <w:rPr>
                <w:szCs w:val="24"/>
              </w:rPr>
              <w:t xml:space="preserve">кционе: </w:t>
            </w:r>
            <w:hyperlink r:id="rId11" w:history="1">
              <w:r w:rsidR="000F3D96" w:rsidRPr="00C01146">
                <w:rPr>
                  <w:rStyle w:val="a9"/>
                  <w:color w:val="auto"/>
                  <w:szCs w:val="24"/>
                </w:rPr>
                <w:t>http://utp.sberbank-ast.ru</w:t>
              </w:r>
            </w:hyperlink>
          </w:p>
        </w:tc>
      </w:tr>
      <w:tr w:rsidR="00767BDD" w:rsidRPr="00767BDD" w:rsidTr="00324DC8">
        <w:trPr>
          <w:trHeight w:val="901"/>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7C4119" w:rsidRPr="007C4119" w:rsidRDefault="007C4119" w:rsidP="007C4119">
            <w:pPr>
              <w:jc w:val="both"/>
              <w:rPr>
                <w:bCs/>
                <w:szCs w:val="24"/>
              </w:rPr>
            </w:pPr>
            <w:r>
              <w:rPr>
                <w:bCs/>
                <w:szCs w:val="24"/>
              </w:rPr>
              <w:t>Выполнение работ</w:t>
            </w:r>
            <w:r w:rsidR="00324DC8" w:rsidRPr="00EC2E99">
              <w:rPr>
                <w:bCs/>
                <w:szCs w:val="24"/>
              </w:rPr>
              <w:t xml:space="preserve"> </w:t>
            </w:r>
            <w:r w:rsidRPr="007C4119">
              <w:rPr>
                <w:bCs/>
                <w:szCs w:val="24"/>
              </w:rPr>
              <w:t>по оценке технического состояния и разработке проектно-сметной документации на проведение капитального ремонта общего имущества многоквартирных домов,</w:t>
            </w:r>
            <w:r w:rsidR="00F5308C" w:rsidRPr="00F5308C">
              <w:rPr>
                <w:rFonts w:eastAsia="Calibri"/>
                <w:b/>
                <w:szCs w:val="24"/>
                <w:lang w:eastAsia="en-US"/>
              </w:rPr>
              <w:t xml:space="preserve"> </w:t>
            </w:r>
            <w:r w:rsidR="00F5308C" w:rsidRPr="00F5308C">
              <w:rPr>
                <w:bCs/>
                <w:szCs w:val="24"/>
              </w:rPr>
              <w:t>в том числе по ремонту (замене, модернизации) лифтов,</w:t>
            </w:r>
            <w:r w:rsidRPr="007C4119">
              <w:rPr>
                <w:bCs/>
                <w:szCs w:val="24"/>
              </w:rPr>
              <w:t xml:space="preserve"> расположенных на территории</w:t>
            </w:r>
            <w:r w:rsidR="00F5308C">
              <w:rPr>
                <w:bCs/>
                <w:szCs w:val="24"/>
              </w:rPr>
              <w:t xml:space="preserve"> </w:t>
            </w:r>
            <w:r w:rsidRPr="007C4119">
              <w:rPr>
                <w:bCs/>
                <w:szCs w:val="24"/>
              </w:rPr>
              <w:t>Кабардино-Балкарской Республики</w:t>
            </w:r>
          </w:p>
          <w:p w:rsidR="00EC5956" w:rsidRPr="00324DC8" w:rsidRDefault="00EC5956" w:rsidP="00324DC8">
            <w:pPr>
              <w:jc w:val="both"/>
              <w:rPr>
                <w:color w:val="FF0000"/>
                <w:szCs w:val="24"/>
                <w:highlight w:val="yellow"/>
              </w:rPr>
            </w:pP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 xml:space="preserve">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w:t>
            </w:r>
            <w:r w:rsidRPr="00767BDD">
              <w:rPr>
                <w:szCs w:val="24"/>
              </w:rPr>
              <w:lastRenderedPageBreak/>
              <w:t>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767BDD">
              <w:t>«</w:t>
            </w:r>
            <w:r w:rsidR="00D97074">
              <w:t>07</w:t>
            </w:r>
            <w:r w:rsidR="003B29E3" w:rsidRPr="00767BDD">
              <w:t xml:space="preserve">» </w:t>
            </w:r>
            <w:r w:rsidR="00D97074">
              <w:t>февраля</w:t>
            </w:r>
            <w:r w:rsidR="008C31DA">
              <w:t xml:space="preserve"> 20</w:t>
            </w:r>
            <w:r w:rsidR="009E626C">
              <w:t>20</w:t>
            </w:r>
            <w:r w:rsidR="008C31DA">
              <w:t xml:space="preserve"> </w:t>
            </w:r>
            <w:r w:rsidR="003B29E3" w:rsidRPr="00767BDD">
              <w:t xml:space="preserve">года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D97074">
            <w:pPr>
              <w:numPr>
                <w:ilvl w:val="0"/>
                <w:numId w:val="44"/>
              </w:numPr>
              <w:spacing w:line="259" w:lineRule="auto"/>
              <w:ind w:left="0" w:firstLine="289"/>
              <w:contextualSpacing/>
              <w:jc w:val="both"/>
              <w:rPr>
                <w:szCs w:val="24"/>
              </w:rPr>
            </w:pPr>
            <w:r w:rsidRPr="00767BDD">
              <w:rPr>
                <w:szCs w:val="24"/>
              </w:rPr>
              <w:t>Дата и время окончания срока подачи заявок на участие в электронном аукционе: «</w:t>
            </w:r>
            <w:r w:rsidR="00D97074">
              <w:rPr>
                <w:szCs w:val="24"/>
              </w:rPr>
              <w:t>28</w:t>
            </w:r>
            <w:r w:rsidR="006871FA" w:rsidRPr="00767BDD">
              <w:rPr>
                <w:szCs w:val="24"/>
              </w:rPr>
              <w:t xml:space="preserve">» </w:t>
            </w:r>
            <w:r w:rsidR="009E626C">
              <w:rPr>
                <w:szCs w:val="24"/>
              </w:rPr>
              <w:t>февраля</w:t>
            </w:r>
            <w:r w:rsidR="008C31DA">
              <w:rPr>
                <w:szCs w:val="24"/>
              </w:rPr>
              <w:t xml:space="preserve"> 20</w:t>
            </w:r>
            <w:r w:rsidR="009E626C">
              <w:rPr>
                <w:szCs w:val="24"/>
              </w:rPr>
              <w:t>20</w:t>
            </w:r>
            <w:r w:rsidR="006871FA" w:rsidRPr="00767BDD">
              <w:rPr>
                <w:szCs w:val="24"/>
              </w:rPr>
              <w:t xml:space="preserve"> года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lastRenderedPageBreak/>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E626C">
            <w:pPr>
              <w:spacing w:line="259" w:lineRule="auto"/>
              <w:contextualSpacing/>
              <w:jc w:val="both"/>
              <w:rPr>
                <w:szCs w:val="24"/>
              </w:rPr>
            </w:pPr>
            <w:r w:rsidRPr="00767BDD">
              <w:rPr>
                <w:szCs w:val="24"/>
              </w:rPr>
              <w:t xml:space="preserve">с </w:t>
            </w:r>
            <w:r w:rsidR="00716A76" w:rsidRPr="00767BDD">
              <w:rPr>
                <w:szCs w:val="24"/>
              </w:rPr>
              <w:t xml:space="preserve">09 часов 00 мин. (время московское) </w:t>
            </w:r>
            <w:r w:rsidRPr="00767BDD">
              <w:rPr>
                <w:szCs w:val="24"/>
              </w:rPr>
              <w:t>«</w:t>
            </w:r>
            <w:r w:rsidR="007C4119">
              <w:rPr>
                <w:szCs w:val="24"/>
              </w:rPr>
              <w:t>23</w:t>
            </w:r>
            <w:r w:rsidRPr="00767BDD">
              <w:rPr>
                <w:szCs w:val="24"/>
              </w:rPr>
              <w:t xml:space="preserve">» </w:t>
            </w:r>
            <w:r w:rsidR="009E626C">
              <w:rPr>
                <w:szCs w:val="24"/>
              </w:rPr>
              <w:t>января</w:t>
            </w:r>
            <w:r w:rsidR="008C31DA">
              <w:rPr>
                <w:szCs w:val="24"/>
              </w:rPr>
              <w:t xml:space="preserve"> 20</w:t>
            </w:r>
            <w:r w:rsidR="009E626C">
              <w:rPr>
                <w:szCs w:val="24"/>
              </w:rPr>
              <w:t>20</w:t>
            </w:r>
            <w:r w:rsidR="00716A76" w:rsidRPr="00767BDD">
              <w:rPr>
                <w:szCs w:val="24"/>
              </w:rPr>
              <w:t xml:space="preserve"> года до </w:t>
            </w:r>
            <w:r w:rsidR="009E626C">
              <w:rPr>
                <w:szCs w:val="24"/>
              </w:rPr>
              <w:t>06</w:t>
            </w:r>
            <w:r w:rsidR="00716A76" w:rsidRPr="00767BDD">
              <w:rPr>
                <w:szCs w:val="24"/>
              </w:rPr>
              <w:t xml:space="preserve"> часов 59 мин. (время московское) «</w:t>
            </w:r>
            <w:r w:rsidR="00AC0A53">
              <w:rPr>
                <w:szCs w:val="24"/>
              </w:rPr>
              <w:t>0</w:t>
            </w:r>
            <w:r w:rsidR="009E626C">
              <w:rPr>
                <w:szCs w:val="24"/>
              </w:rPr>
              <w:t>6</w:t>
            </w:r>
            <w:r w:rsidR="00716A76" w:rsidRPr="00767BDD">
              <w:rPr>
                <w:szCs w:val="24"/>
              </w:rPr>
              <w:t xml:space="preserve">» </w:t>
            </w:r>
            <w:r w:rsidR="009E626C">
              <w:rPr>
                <w:szCs w:val="24"/>
              </w:rPr>
              <w:t>февраля 2020</w:t>
            </w:r>
            <w:r w:rsidR="00716A76" w:rsidRPr="00767BDD">
              <w:rPr>
                <w:szCs w:val="24"/>
              </w:rPr>
              <w:t xml:space="preserve"> года</w:t>
            </w:r>
            <w:r w:rsidR="002F260F"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8F2A35" w:rsidP="00D97074">
            <w:pPr>
              <w:jc w:val="both"/>
              <w:rPr>
                <w:szCs w:val="24"/>
              </w:rPr>
            </w:pPr>
            <w:r w:rsidRPr="00767BDD">
              <w:rPr>
                <w:szCs w:val="24"/>
              </w:rPr>
              <w:t>«</w:t>
            </w:r>
            <w:r w:rsidR="00D97074">
              <w:rPr>
                <w:szCs w:val="24"/>
              </w:rPr>
              <w:t>28</w:t>
            </w:r>
            <w:r w:rsidR="002C356C" w:rsidRPr="00767BDD">
              <w:rPr>
                <w:szCs w:val="24"/>
              </w:rPr>
              <w:t xml:space="preserve">» </w:t>
            </w:r>
            <w:r w:rsidR="009E626C">
              <w:rPr>
                <w:szCs w:val="24"/>
              </w:rPr>
              <w:t>февраля</w:t>
            </w:r>
            <w:r w:rsidR="002B4D7A" w:rsidRPr="00767BDD">
              <w:rPr>
                <w:szCs w:val="24"/>
              </w:rPr>
              <w:t xml:space="preserve"> </w:t>
            </w:r>
            <w:r w:rsidR="00AC0A53">
              <w:rPr>
                <w:szCs w:val="24"/>
              </w:rPr>
              <w:t>20</w:t>
            </w:r>
            <w:r w:rsidR="009E626C">
              <w:rPr>
                <w:szCs w:val="24"/>
              </w:rPr>
              <w:t>20</w:t>
            </w:r>
            <w:r w:rsidR="006A6BA8" w:rsidRPr="00767BDD">
              <w:rPr>
                <w:szCs w:val="24"/>
              </w:rPr>
              <w:t xml:space="preserve"> года</w:t>
            </w:r>
            <w:r w:rsidR="003A48F3"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437D5" w:rsidP="006A6BA8">
            <w:pPr>
              <w:jc w:val="both"/>
              <w:rPr>
                <w:rFonts w:eastAsia="Calibri"/>
                <w:bCs/>
                <w:szCs w:val="24"/>
                <w:lang w:eastAsia="en-US"/>
              </w:rPr>
            </w:pPr>
            <w:r w:rsidRPr="00767BDD">
              <w:rPr>
                <w:rFonts w:eastAsia="Calibri"/>
                <w:bCs/>
                <w:szCs w:val="24"/>
                <w:lang w:eastAsia="en-US"/>
              </w:rPr>
              <w:t>«</w:t>
            </w:r>
            <w:r w:rsidR="00D97074">
              <w:rPr>
                <w:rFonts w:eastAsia="Calibri"/>
                <w:bCs/>
                <w:szCs w:val="24"/>
                <w:lang w:eastAsia="en-US"/>
              </w:rPr>
              <w:t>02</w:t>
            </w:r>
            <w:r w:rsidRPr="00767BDD">
              <w:rPr>
                <w:rFonts w:eastAsia="Calibri"/>
                <w:bCs/>
                <w:szCs w:val="24"/>
                <w:lang w:eastAsia="en-US"/>
              </w:rPr>
              <w:t>»</w:t>
            </w:r>
            <w:r w:rsidR="002C356C" w:rsidRPr="00767BDD">
              <w:rPr>
                <w:rFonts w:eastAsia="Calibri"/>
                <w:bCs/>
                <w:szCs w:val="24"/>
                <w:lang w:eastAsia="en-US"/>
              </w:rPr>
              <w:t xml:space="preserve"> </w:t>
            </w:r>
            <w:r w:rsidR="00D97074">
              <w:rPr>
                <w:rFonts w:eastAsia="Calibri"/>
                <w:bCs/>
                <w:szCs w:val="24"/>
                <w:lang w:eastAsia="en-US"/>
              </w:rPr>
              <w:t>марта</w:t>
            </w:r>
            <w:r w:rsidR="006A6BA8" w:rsidRPr="00767BDD">
              <w:rPr>
                <w:rFonts w:eastAsia="Calibri"/>
                <w:bCs/>
                <w:szCs w:val="24"/>
                <w:lang w:eastAsia="en-US"/>
              </w:rPr>
              <w:t xml:space="preserve"> 20</w:t>
            </w:r>
            <w:r w:rsidR="009E626C">
              <w:rPr>
                <w:rFonts w:eastAsia="Calibri"/>
                <w:bCs/>
                <w:szCs w:val="24"/>
                <w:lang w:eastAsia="en-US"/>
              </w:rPr>
              <w:t>20</w:t>
            </w:r>
            <w:r w:rsidR="006A6BA8" w:rsidRPr="00767BDD">
              <w:rPr>
                <w:rFonts w:eastAsia="Calibri"/>
                <w:bCs/>
                <w:szCs w:val="24"/>
                <w:lang w:eastAsia="en-US"/>
              </w:rPr>
              <w:t xml:space="preserve"> года.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 xml:space="preserve">В соответствие с разделом </w:t>
            </w:r>
            <w:r w:rsidR="00A14DE7" w:rsidRPr="00767BDD">
              <w:rPr>
                <w:szCs w:val="24"/>
              </w:rPr>
              <w:t>11</w:t>
            </w:r>
            <w:r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D97074">
            <w:pPr>
              <w:jc w:val="both"/>
              <w:rPr>
                <w:szCs w:val="24"/>
              </w:rPr>
            </w:pPr>
            <w:r w:rsidRPr="00767BDD">
              <w:rPr>
                <w:bCs/>
                <w:szCs w:val="24"/>
              </w:rPr>
              <w:t>в течении</w:t>
            </w:r>
            <w:r w:rsidR="00100586">
              <w:rPr>
                <w:bCs/>
                <w:szCs w:val="24"/>
              </w:rPr>
              <w:t xml:space="preserve"> </w:t>
            </w:r>
            <w:r w:rsidR="00D97074">
              <w:rPr>
                <w:bCs/>
                <w:szCs w:val="24"/>
              </w:rPr>
              <w:t>90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670513" w:rsidRPr="00767BDD">
              <w:rPr>
                <w:szCs w:val="24"/>
              </w:rPr>
              <w:t>разделом 13</w:t>
            </w:r>
            <w:r w:rsidR="00A130C4" w:rsidRPr="00767BDD">
              <w:rPr>
                <w:szCs w:val="24"/>
              </w:rPr>
              <w:t xml:space="preserve"> «Проект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670513" w:rsidRPr="00767BDD">
              <w:rPr>
                <w:szCs w:val="24"/>
              </w:rPr>
              <w:t>разделом 13</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D97074" w:rsidRDefault="006A6BA8" w:rsidP="003D4F3E">
            <w:pPr>
              <w:rPr>
                <w:szCs w:val="24"/>
              </w:rPr>
            </w:pPr>
            <w:r w:rsidRPr="00D97074">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D97074" w:rsidRDefault="00F5308C" w:rsidP="00F5308C">
            <w:pPr>
              <w:jc w:val="both"/>
              <w:rPr>
                <w:szCs w:val="24"/>
                <w:highlight w:val="yellow"/>
              </w:rPr>
            </w:pPr>
            <w:r>
              <w:rPr>
                <w:bCs/>
                <w:szCs w:val="24"/>
              </w:rPr>
              <w:t>775 440</w:t>
            </w:r>
            <w:r w:rsidR="00D97074" w:rsidRPr="00D97074">
              <w:rPr>
                <w:bCs/>
                <w:szCs w:val="24"/>
              </w:rPr>
              <w:t>,</w:t>
            </w:r>
            <w:r w:rsidR="00D97074">
              <w:rPr>
                <w:bCs/>
                <w:szCs w:val="24"/>
              </w:rPr>
              <w:t xml:space="preserve">00 </w:t>
            </w:r>
            <w:r w:rsidR="005A44C2" w:rsidRPr="00D97074">
              <w:rPr>
                <w:bCs/>
                <w:szCs w:val="24"/>
              </w:rPr>
              <w:t>(</w:t>
            </w:r>
            <w:r>
              <w:rPr>
                <w:bCs/>
                <w:szCs w:val="24"/>
              </w:rPr>
              <w:t>Семьсот семьдесят пять тысяч четыреста сорок рублей</w:t>
            </w:r>
            <w:r w:rsidR="00FB52A7" w:rsidRPr="00D97074">
              <w:rPr>
                <w:bCs/>
                <w:szCs w:val="24"/>
              </w:rPr>
              <w:t xml:space="preserve">) </w:t>
            </w:r>
            <w:r w:rsidR="00D97074">
              <w:rPr>
                <w:bCs/>
                <w:szCs w:val="24"/>
              </w:rPr>
              <w:t>0</w:t>
            </w:r>
            <w:r w:rsidR="007C4119" w:rsidRPr="00D97074">
              <w:rPr>
                <w:bCs/>
                <w:szCs w:val="24"/>
              </w:rPr>
              <w:t>0</w:t>
            </w:r>
            <w:r w:rsidR="001A2C65" w:rsidRPr="00D97074">
              <w:rPr>
                <w:bCs/>
                <w:szCs w:val="24"/>
              </w:rPr>
              <w:t xml:space="preserve"> копе</w:t>
            </w:r>
            <w:r w:rsidR="007C4119" w:rsidRPr="00D97074">
              <w:rPr>
                <w:bCs/>
                <w:szCs w:val="24"/>
              </w:rPr>
              <w:t>ек</w:t>
            </w:r>
            <w:r w:rsidR="00A130C4" w:rsidRPr="00D97074">
              <w:rPr>
                <w:bCs/>
                <w:szCs w:val="24"/>
              </w:rPr>
              <w:t xml:space="preserve">, в том числе НДС </w:t>
            </w:r>
            <w:r w:rsidR="007C4119" w:rsidRPr="00D97074">
              <w:rPr>
                <w:bCs/>
                <w:szCs w:val="24"/>
              </w:rPr>
              <w:t>20</w:t>
            </w:r>
            <w:r w:rsidR="00A130C4" w:rsidRPr="00D97074">
              <w:rPr>
                <w:bCs/>
                <w:szCs w:val="24"/>
              </w:rPr>
              <w:t>%</w:t>
            </w:r>
            <w:r w:rsidR="00A47042" w:rsidRPr="00D97074">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C01146" w:rsidRDefault="006A6BA8" w:rsidP="00A130C4">
            <w:pPr>
              <w:jc w:val="both"/>
              <w:rPr>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C01146">
              <w:rPr>
                <w:szCs w:val="24"/>
              </w:rPr>
              <w:t>1</w:t>
            </w:r>
            <w:r w:rsidR="006238A5" w:rsidRPr="00767BDD">
              <w:rPr>
                <w:szCs w:val="24"/>
              </w:rPr>
              <w:t xml:space="preserve"> </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F5308C">
              <w:rPr>
                <w:szCs w:val="24"/>
              </w:rPr>
              <w:t>7 754,40</w:t>
            </w:r>
            <w:r w:rsidR="00C01146">
              <w:rPr>
                <w:szCs w:val="24"/>
              </w:rPr>
              <w:t xml:space="preserve"> руб.</w:t>
            </w:r>
          </w:p>
          <w:p w:rsidR="006A6BA8" w:rsidRPr="00767BDD" w:rsidRDefault="006A6BA8" w:rsidP="00A130C4">
            <w:pPr>
              <w:jc w:val="both"/>
              <w:rPr>
                <w:szCs w:val="24"/>
              </w:rPr>
            </w:pPr>
            <w:r w:rsidRPr="00767BDD">
              <w:rPr>
                <w:szCs w:val="24"/>
              </w:rPr>
              <w:lastRenderedPageBreak/>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707D78">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707D78">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767BDD" w:rsidRDefault="006A6BA8" w:rsidP="006238A5">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EA77D4">
              <w:rPr>
                <w:bCs/>
                <w:szCs w:val="24"/>
              </w:rPr>
              <w:t>1</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E19DE">
              <w:rPr>
                <w:b/>
                <w:bCs/>
                <w:szCs w:val="24"/>
              </w:rPr>
              <w:t xml:space="preserve"> </w:t>
            </w:r>
            <w:r w:rsidR="00F5308C" w:rsidRPr="00F5308C">
              <w:rPr>
                <w:bCs/>
                <w:szCs w:val="24"/>
              </w:rPr>
              <w:t xml:space="preserve">7 754,40 </w:t>
            </w:r>
            <w:r w:rsidR="00EA77D4">
              <w:rPr>
                <w:bCs/>
                <w:szCs w:val="24"/>
              </w:rPr>
              <w:t>рублей</w:t>
            </w:r>
            <w:r w:rsidR="00EA77D4" w:rsidRPr="00EA77D4">
              <w:rPr>
                <w:bCs/>
                <w:szCs w:val="24"/>
              </w:rPr>
              <w:t xml:space="preserve"> </w:t>
            </w:r>
            <w:r w:rsidR="00DE3FA7" w:rsidRPr="00DE3FA7">
              <w:rPr>
                <w:bCs/>
                <w:szCs w:val="24"/>
              </w:rPr>
              <w:t>(</w:t>
            </w:r>
            <w:r w:rsidR="00F5308C">
              <w:rPr>
                <w:bCs/>
                <w:szCs w:val="24"/>
              </w:rPr>
              <w:t>семь тысяч семьсот пятьдесят четыре тысячи</w:t>
            </w:r>
            <w:r w:rsidR="00561DF6">
              <w:rPr>
                <w:bCs/>
                <w:szCs w:val="24"/>
              </w:rPr>
              <w:t xml:space="preserve"> рубль</w:t>
            </w:r>
            <w:r w:rsidR="00BC5795">
              <w:rPr>
                <w:bCs/>
                <w:szCs w:val="24"/>
              </w:rPr>
              <w:t xml:space="preserve">, </w:t>
            </w:r>
            <w:r w:rsidR="00F5308C">
              <w:rPr>
                <w:bCs/>
                <w:szCs w:val="24"/>
              </w:rPr>
              <w:t>4</w:t>
            </w:r>
            <w:bookmarkStart w:id="25" w:name="_GoBack"/>
            <w:bookmarkEnd w:id="25"/>
            <w:r w:rsidR="007C4119">
              <w:rPr>
                <w:bCs/>
                <w:szCs w:val="24"/>
              </w:rPr>
              <w:t>0</w:t>
            </w:r>
            <w:r w:rsidR="00DE3FA7" w:rsidRPr="00DE3FA7">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707D78">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 xml:space="preserve">ИНН / КПП2636808125/263601001  </w:t>
            </w:r>
          </w:p>
          <w:p w:rsidR="004C4669" w:rsidRPr="00767BDD" w:rsidRDefault="008674F6" w:rsidP="008674F6">
            <w:pPr>
              <w:keepNext/>
              <w:widowControl w:val="0"/>
              <w:spacing w:line="240" w:lineRule="exact"/>
              <w:ind w:left="346"/>
              <w:rPr>
                <w:szCs w:val="24"/>
              </w:rPr>
            </w:pPr>
            <w:r w:rsidRPr="00767BDD">
              <w:rPr>
                <w:szCs w:val="24"/>
              </w:rPr>
              <w:t xml:space="preserve">Некоммерческий фонд «Региональный оператор капитального ремонта многоквартирных домов </w:t>
            </w:r>
            <w:r w:rsidRPr="00767BDD">
              <w:rPr>
                <w:szCs w:val="24"/>
              </w:rPr>
              <w:lastRenderedPageBreak/>
              <w:t>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40603810910090000633</w:t>
            </w:r>
          </w:p>
          <w:p w:rsidR="004C4669" w:rsidRPr="00767BDD" w:rsidRDefault="004C4669" w:rsidP="008674F6">
            <w:pPr>
              <w:keepNext/>
              <w:widowControl w:val="0"/>
              <w:spacing w:line="240" w:lineRule="exact"/>
              <w:ind w:left="346"/>
              <w:rPr>
                <w:szCs w:val="24"/>
              </w:rPr>
            </w:pPr>
            <w:r w:rsidRPr="00767BDD">
              <w:rPr>
                <w:szCs w:val="24"/>
              </w:rPr>
              <w:t>Филиал ОАО Банк ВТБ в г. Ставрополе</w:t>
            </w:r>
          </w:p>
          <w:p w:rsidR="004C4669" w:rsidRPr="00767BDD" w:rsidRDefault="004C4669" w:rsidP="008674F6">
            <w:pPr>
              <w:keepNext/>
              <w:widowControl w:val="0"/>
              <w:spacing w:line="240" w:lineRule="exact"/>
              <w:ind w:left="346"/>
              <w:rPr>
                <w:szCs w:val="24"/>
              </w:rPr>
            </w:pPr>
            <w:r w:rsidRPr="00767BDD">
              <w:rPr>
                <w:szCs w:val="24"/>
              </w:rPr>
              <w:t xml:space="preserve">к/с 30101810100000000788 </w:t>
            </w:r>
          </w:p>
          <w:p w:rsidR="004C4669" w:rsidRPr="00767BDD" w:rsidRDefault="004C4669" w:rsidP="008674F6">
            <w:pPr>
              <w:keepNext/>
              <w:widowControl w:val="0"/>
              <w:spacing w:line="240" w:lineRule="exact"/>
              <w:ind w:left="346"/>
              <w:rPr>
                <w:szCs w:val="24"/>
              </w:rPr>
            </w:pPr>
            <w:r w:rsidRPr="00767BDD">
              <w:rPr>
                <w:szCs w:val="24"/>
              </w:rPr>
              <w:t>БИК 040702788</w:t>
            </w:r>
          </w:p>
          <w:p w:rsidR="004C4669" w:rsidRPr="00767BDD" w:rsidRDefault="004C4669" w:rsidP="008674F6">
            <w:pPr>
              <w:keepNext/>
              <w:widowControl w:val="0"/>
              <w:spacing w:line="240" w:lineRule="exact"/>
              <w:ind w:left="346"/>
              <w:rPr>
                <w:szCs w:val="24"/>
              </w:rPr>
            </w:pPr>
            <w:r w:rsidRPr="00767BDD">
              <w:rPr>
                <w:szCs w:val="24"/>
              </w:rPr>
              <w:t>ОКТМО-8370100000</w:t>
            </w:r>
          </w:p>
          <w:p w:rsidR="003D4F3E" w:rsidRPr="00767BDD" w:rsidRDefault="004C4669" w:rsidP="005A0DCF">
            <w:pPr>
              <w:keepNext/>
              <w:widowControl w:val="0"/>
              <w:spacing w:line="240" w:lineRule="exact"/>
              <w:ind w:left="346"/>
              <w:rPr>
                <w:szCs w:val="24"/>
              </w:rPr>
            </w:pPr>
            <w:r w:rsidRPr="00767BDD">
              <w:rPr>
                <w:szCs w:val="24"/>
              </w:rPr>
              <w:t>ОГРН 1140700000264</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135098">
            <w:pPr>
              <w:spacing w:after="240"/>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3B0033" w:rsidRPr="00767BDD" w:rsidRDefault="003B0033" w:rsidP="003B0033">
      <w:pPr>
        <w:jc w:val="both"/>
        <w:rPr>
          <w:szCs w:val="24"/>
        </w:rPr>
      </w:pPr>
    </w:p>
    <w:p w:rsidR="00EE3F1F" w:rsidRPr="00767BDD" w:rsidRDefault="00EE3F1F" w:rsidP="00A35A33">
      <w:pPr>
        <w:rPr>
          <w:szCs w:val="24"/>
        </w:rPr>
      </w:pPr>
      <w:r w:rsidRPr="00767BDD">
        <w:rPr>
          <w:b/>
          <w:szCs w:val="24"/>
        </w:rPr>
        <w:t>Раздел 11.</w:t>
      </w:r>
      <w:r w:rsidR="00394382" w:rsidRPr="00767BDD">
        <w:rPr>
          <w:szCs w:val="24"/>
        </w:rPr>
        <w:t xml:space="preserve"> </w:t>
      </w:r>
      <w:r w:rsidRPr="00767BDD">
        <w:rPr>
          <w:szCs w:val="24"/>
        </w:rPr>
        <w:t>Адресный</w:t>
      </w:r>
      <w:r w:rsidR="00394382" w:rsidRPr="00767BDD">
        <w:rPr>
          <w:szCs w:val="24"/>
        </w:rPr>
        <w:t xml:space="preserve"> перечень многоквартирных домов</w:t>
      </w:r>
      <w:r w:rsidRPr="00767BDD">
        <w:rPr>
          <w:szCs w:val="24"/>
        </w:rPr>
        <w:t xml:space="preserve"> (отдельный файл).</w:t>
      </w:r>
    </w:p>
    <w:p w:rsidR="003D4F3E" w:rsidRPr="00767BDD" w:rsidRDefault="003D4F3E" w:rsidP="00A35A33">
      <w:pPr>
        <w:rPr>
          <w:szCs w:val="24"/>
        </w:rPr>
      </w:pPr>
    </w:p>
    <w:p w:rsidR="00597CDF" w:rsidRPr="00767BDD" w:rsidRDefault="00014C28" w:rsidP="00FB3F7F">
      <w:pPr>
        <w:spacing w:after="240"/>
        <w:rPr>
          <w:szCs w:val="24"/>
        </w:rPr>
      </w:pPr>
      <w:r w:rsidRPr="00767BDD">
        <w:rPr>
          <w:b/>
          <w:szCs w:val="24"/>
        </w:rPr>
        <w:t>Раздел 12</w:t>
      </w:r>
      <w:r w:rsidR="00EE3F1F" w:rsidRPr="00767BDD">
        <w:rPr>
          <w:b/>
          <w:szCs w:val="24"/>
        </w:rPr>
        <w:t xml:space="preserve">. </w:t>
      </w:r>
      <w:r w:rsidR="00062F53" w:rsidRPr="00767BDD">
        <w:rPr>
          <w:szCs w:val="24"/>
        </w:rPr>
        <w:t>Техническое задание</w:t>
      </w:r>
      <w:r w:rsidR="00EE3F1F" w:rsidRPr="00767BDD">
        <w:rPr>
          <w:szCs w:val="24"/>
        </w:rPr>
        <w:t xml:space="preserve"> (отдельный файл).</w:t>
      </w:r>
    </w:p>
    <w:p w:rsidR="00EE3F1F" w:rsidRDefault="00014C28" w:rsidP="00597CDF">
      <w:pPr>
        <w:spacing w:after="240"/>
        <w:ind w:left="993" w:hanging="993"/>
        <w:rPr>
          <w:szCs w:val="24"/>
        </w:rPr>
      </w:pPr>
      <w:r w:rsidRPr="00767BDD">
        <w:rPr>
          <w:b/>
          <w:szCs w:val="24"/>
        </w:rPr>
        <w:t>Раздел 13</w:t>
      </w:r>
      <w:r w:rsidR="00EE3F1F" w:rsidRPr="00767BDD">
        <w:rPr>
          <w:b/>
          <w:szCs w:val="24"/>
        </w:rPr>
        <w:t xml:space="preserve">. </w:t>
      </w:r>
      <w:r w:rsidR="00394382" w:rsidRPr="00767BDD">
        <w:rPr>
          <w:szCs w:val="24"/>
        </w:rPr>
        <w:t>Проект договора</w:t>
      </w:r>
      <w:r w:rsidR="00EE3F1F" w:rsidRPr="00767BDD">
        <w:rPr>
          <w:szCs w:val="24"/>
        </w:rPr>
        <w:t xml:space="preserve"> (отдельный файл).</w:t>
      </w:r>
    </w:p>
    <w:p w:rsidR="0078311E" w:rsidRPr="0078311E" w:rsidRDefault="0078311E" w:rsidP="00597CDF">
      <w:pPr>
        <w:spacing w:after="240"/>
        <w:ind w:left="993" w:hanging="993"/>
        <w:rPr>
          <w:szCs w:val="24"/>
        </w:rPr>
      </w:pPr>
      <w:r w:rsidRPr="00767BDD">
        <w:rPr>
          <w:b/>
          <w:szCs w:val="24"/>
        </w:rPr>
        <w:t>Раздел 1</w:t>
      </w:r>
      <w:r>
        <w:rPr>
          <w:b/>
          <w:szCs w:val="24"/>
        </w:rPr>
        <w:t xml:space="preserve">4. </w:t>
      </w:r>
      <w:r w:rsidR="00561DF6" w:rsidRPr="00561DF6">
        <w:rPr>
          <w:szCs w:val="24"/>
        </w:rPr>
        <w:t>НМЦ</w:t>
      </w:r>
      <w:r w:rsidR="00561DF6">
        <w:rPr>
          <w:szCs w:val="24"/>
        </w:rPr>
        <w:t xml:space="preserve"> </w:t>
      </w:r>
      <w:r>
        <w:rPr>
          <w:szCs w:val="24"/>
        </w:rPr>
        <w:t>(отдельный файл)</w:t>
      </w:r>
    </w:p>
    <w:p w:rsidR="00A35A33" w:rsidRPr="00767BDD" w:rsidRDefault="00A35A33" w:rsidP="00A35A33">
      <w:pPr>
        <w:rPr>
          <w:szCs w:val="24"/>
        </w:rPr>
      </w:pPr>
    </w:p>
    <w:sectPr w:rsidR="00A35A33" w:rsidRPr="00767BDD" w:rsidSect="00BF411D">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26C" w:rsidRDefault="009E626C">
      <w:r>
        <w:separator/>
      </w:r>
    </w:p>
  </w:endnote>
  <w:endnote w:type="continuationSeparator" w:id="0">
    <w:p w:rsidR="009E626C" w:rsidRDefault="009E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l?r ???"/>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26C" w:rsidRDefault="009E626C">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26C" w:rsidRDefault="009E626C">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26C" w:rsidRDefault="009E626C">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26C" w:rsidRDefault="009E626C">
      <w:r>
        <w:separator/>
      </w:r>
    </w:p>
  </w:footnote>
  <w:footnote w:type="continuationSeparator" w:id="0">
    <w:p w:rsidR="009E626C" w:rsidRDefault="009E6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26C" w:rsidRDefault="009E626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E626C" w:rsidRDefault="009E626C">
    <w:pPr>
      <w:pStyle w:val="a5"/>
      <w:ind w:right="360"/>
    </w:pPr>
  </w:p>
  <w:p w:rsidR="009E626C" w:rsidRDefault="009E626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26C" w:rsidRDefault="009E626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26C" w:rsidRDefault="009E626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2C45"/>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19DE"/>
    <w:rsid w:val="000E2C4A"/>
    <w:rsid w:val="000E2D18"/>
    <w:rsid w:val="000E3072"/>
    <w:rsid w:val="000E37E2"/>
    <w:rsid w:val="000E58EB"/>
    <w:rsid w:val="000F142E"/>
    <w:rsid w:val="000F2AEF"/>
    <w:rsid w:val="000F3D96"/>
    <w:rsid w:val="000F5383"/>
    <w:rsid w:val="000F7E3B"/>
    <w:rsid w:val="00100586"/>
    <w:rsid w:val="001015D8"/>
    <w:rsid w:val="0010319E"/>
    <w:rsid w:val="00103F08"/>
    <w:rsid w:val="00104F95"/>
    <w:rsid w:val="001054F8"/>
    <w:rsid w:val="001055B7"/>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16F1"/>
    <w:rsid w:val="0013222C"/>
    <w:rsid w:val="00132470"/>
    <w:rsid w:val="0013484E"/>
    <w:rsid w:val="00135098"/>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E78"/>
    <w:rsid w:val="001F4A72"/>
    <w:rsid w:val="001F56D7"/>
    <w:rsid w:val="001F6659"/>
    <w:rsid w:val="001F68ED"/>
    <w:rsid w:val="001F788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D5B"/>
    <w:rsid w:val="002555B2"/>
    <w:rsid w:val="002557EB"/>
    <w:rsid w:val="00261114"/>
    <w:rsid w:val="002617D6"/>
    <w:rsid w:val="00263B33"/>
    <w:rsid w:val="002643FE"/>
    <w:rsid w:val="00265CFC"/>
    <w:rsid w:val="00266532"/>
    <w:rsid w:val="00267B44"/>
    <w:rsid w:val="002725A0"/>
    <w:rsid w:val="002740C6"/>
    <w:rsid w:val="00274F0E"/>
    <w:rsid w:val="00284537"/>
    <w:rsid w:val="00285298"/>
    <w:rsid w:val="0028716D"/>
    <w:rsid w:val="00287ED3"/>
    <w:rsid w:val="002906C0"/>
    <w:rsid w:val="002917A8"/>
    <w:rsid w:val="00292772"/>
    <w:rsid w:val="00292A86"/>
    <w:rsid w:val="0029371D"/>
    <w:rsid w:val="002A1F72"/>
    <w:rsid w:val="002A2B89"/>
    <w:rsid w:val="002A39BF"/>
    <w:rsid w:val="002A52A1"/>
    <w:rsid w:val="002A54AA"/>
    <w:rsid w:val="002A680F"/>
    <w:rsid w:val="002A7059"/>
    <w:rsid w:val="002B0567"/>
    <w:rsid w:val="002B38C4"/>
    <w:rsid w:val="002B4D7A"/>
    <w:rsid w:val="002B7F5D"/>
    <w:rsid w:val="002C011C"/>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0D"/>
    <w:rsid w:val="00307D91"/>
    <w:rsid w:val="003101F7"/>
    <w:rsid w:val="00310EEB"/>
    <w:rsid w:val="00312E15"/>
    <w:rsid w:val="00313A3F"/>
    <w:rsid w:val="00313E6F"/>
    <w:rsid w:val="00315F33"/>
    <w:rsid w:val="00316195"/>
    <w:rsid w:val="003161AD"/>
    <w:rsid w:val="00320088"/>
    <w:rsid w:val="003208C3"/>
    <w:rsid w:val="003214B5"/>
    <w:rsid w:val="003232D1"/>
    <w:rsid w:val="003243D4"/>
    <w:rsid w:val="0032461E"/>
    <w:rsid w:val="003249DC"/>
    <w:rsid w:val="00324DC8"/>
    <w:rsid w:val="003272DB"/>
    <w:rsid w:val="003276A2"/>
    <w:rsid w:val="00331CDB"/>
    <w:rsid w:val="00332F14"/>
    <w:rsid w:val="0033305D"/>
    <w:rsid w:val="003337C3"/>
    <w:rsid w:val="003339D2"/>
    <w:rsid w:val="0034016C"/>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3AD"/>
    <w:rsid w:val="00353563"/>
    <w:rsid w:val="003613A3"/>
    <w:rsid w:val="00364849"/>
    <w:rsid w:val="003654A3"/>
    <w:rsid w:val="003657B0"/>
    <w:rsid w:val="00366FA7"/>
    <w:rsid w:val="00367335"/>
    <w:rsid w:val="003724AE"/>
    <w:rsid w:val="003738C8"/>
    <w:rsid w:val="0037427C"/>
    <w:rsid w:val="00374AAF"/>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87B"/>
    <w:rsid w:val="003F1BFC"/>
    <w:rsid w:val="003F3606"/>
    <w:rsid w:val="003F42C3"/>
    <w:rsid w:val="003F55F2"/>
    <w:rsid w:val="003F6C72"/>
    <w:rsid w:val="00400F23"/>
    <w:rsid w:val="00400F43"/>
    <w:rsid w:val="004013BA"/>
    <w:rsid w:val="0040297C"/>
    <w:rsid w:val="00403FE6"/>
    <w:rsid w:val="0040492E"/>
    <w:rsid w:val="00404EDE"/>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ABF"/>
    <w:rsid w:val="004B3CD6"/>
    <w:rsid w:val="004B490B"/>
    <w:rsid w:val="004B544F"/>
    <w:rsid w:val="004C3828"/>
    <w:rsid w:val="004C435D"/>
    <w:rsid w:val="004C4669"/>
    <w:rsid w:val="004C4BF6"/>
    <w:rsid w:val="004C4D2D"/>
    <w:rsid w:val="004C4D8C"/>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AE2"/>
    <w:rsid w:val="00511613"/>
    <w:rsid w:val="005129BC"/>
    <w:rsid w:val="0051307C"/>
    <w:rsid w:val="00513BFD"/>
    <w:rsid w:val="005160BD"/>
    <w:rsid w:val="00517E2F"/>
    <w:rsid w:val="005226E8"/>
    <w:rsid w:val="005246C7"/>
    <w:rsid w:val="005247A1"/>
    <w:rsid w:val="00525BC7"/>
    <w:rsid w:val="0052701D"/>
    <w:rsid w:val="005314C9"/>
    <w:rsid w:val="0053164B"/>
    <w:rsid w:val="00531E6A"/>
    <w:rsid w:val="00532C5A"/>
    <w:rsid w:val="0054139E"/>
    <w:rsid w:val="0054264B"/>
    <w:rsid w:val="0054483A"/>
    <w:rsid w:val="00546357"/>
    <w:rsid w:val="00546BB1"/>
    <w:rsid w:val="0055040B"/>
    <w:rsid w:val="00551840"/>
    <w:rsid w:val="00551CB1"/>
    <w:rsid w:val="0055285E"/>
    <w:rsid w:val="005529B3"/>
    <w:rsid w:val="0055585B"/>
    <w:rsid w:val="00555D19"/>
    <w:rsid w:val="005573C8"/>
    <w:rsid w:val="00560BE6"/>
    <w:rsid w:val="00560FCC"/>
    <w:rsid w:val="00561DF6"/>
    <w:rsid w:val="00561EED"/>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DC6"/>
    <w:rsid w:val="0059538D"/>
    <w:rsid w:val="00596D07"/>
    <w:rsid w:val="0059798C"/>
    <w:rsid w:val="00597C3E"/>
    <w:rsid w:val="00597CDF"/>
    <w:rsid w:val="005A0D1F"/>
    <w:rsid w:val="005A0DCF"/>
    <w:rsid w:val="005A173C"/>
    <w:rsid w:val="005A2318"/>
    <w:rsid w:val="005A3449"/>
    <w:rsid w:val="005A3782"/>
    <w:rsid w:val="005A44C2"/>
    <w:rsid w:val="005A5BC8"/>
    <w:rsid w:val="005A6E3F"/>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671"/>
    <w:rsid w:val="00613CA8"/>
    <w:rsid w:val="00614718"/>
    <w:rsid w:val="006152BB"/>
    <w:rsid w:val="006172E1"/>
    <w:rsid w:val="00620680"/>
    <w:rsid w:val="006238A5"/>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C34"/>
    <w:rsid w:val="00647F26"/>
    <w:rsid w:val="0065092F"/>
    <w:rsid w:val="00651E36"/>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6E"/>
    <w:rsid w:val="006B1F26"/>
    <w:rsid w:val="006B2669"/>
    <w:rsid w:val="006B5541"/>
    <w:rsid w:val="006B5E0D"/>
    <w:rsid w:val="006C0440"/>
    <w:rsid w:val="006C0571"/>
    <w:rsid w:val="006C062C"/>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7304"/>
    <w:rsid w:val="006E04B8"/>
    <w:rsid w:val="006E1501"/>
    <w:rsid w:val="006E2DC0"/>
    <w:rsid w:val="006E51CC"/>
    <w:rsid w:val="006E731A"/>
    <w:rsid w:val="006F04F9"/>
    <w:rsid w:val="006F1BE8"/>
    <w:rsid w:val="006F22EE"/>
    <w:rsid w:val="006F3F60"/>
    <w:rsid w:val="006F41F2"/>
    <w:rsid w:val="006F4ED6"/>
    <w:rsid w:val="007005B0"/>
    <w:rsid w:val="00700E3B"/>
    <w:rsid w:val="007016D7"/>
    <w:rsid w:val="00702D8E"/>
    <w:rsid w:val="00703C6D"/>
    <w:rsid w:val="00706E2C"/>
    <w:rsid w:val="00707D78"/>
    <w:rsid w:val="007116DF"/>
    <w:rsid w:val="00711DAC"/>
    <w:rsid w:val="00712E85"/>
    <w:rsid w:val="007147BA"/>
    <w:rsid w:val="00716855"/>
    <w:rsid w:val="00716A76"/>
    <w:rsid w:val="00717628"/>
    <w:rsid w:val="007176DA"/>
    <w:rsid w:val="007219F4"/>
    <w:rsid w:val="00721FC9"/>
    <w:rsid w:val="00723F33"/>
    <w:rsid w:val="0072697A"/>
    <w:rsid w:val="00727158"/>
    <w:rsid w:val="00730ADB"/>
    <w:rsid w:val="00730B0D"/>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DD"/>
    <w:rsid w:val="007700CC"/>
    <w:rsid w:val="00772AD6"/>
    <w:rsid w:val="00772ADE"/>
    <w:rsid w:val="007755FC"/>
    <w:rsid w:val="007815FF"/>
    <w:rsid w:val="007818C6"/>
    <w:rsid w:val="0078311E"/>
    <w:rsid w:val="00784FD9"/>
    <w:rsid w:val="007860D5"/>
    <w:rsid w:val="00787E91"/>
    <w:rsid w:val="007928F8"/>
    <w:rsid w:val="00794F38"/>
    <w:rsid w:val="00795926"/>
    <w:rsid w:val="0079626C"/>
    <w:rsid w:val="007A1C4D"/>
    <w:rsid w:val="007A20A2"/>
    <w:rsid w:val="007A2633"/>
    <w:rsid w:val="007A40FD"/>
    <w:rsid w:val="007A77A5"/>
    <w:rsid w:val="007B12DA"/>
    <w:rsid w:val="007B20B1"/>
    <w:rsid w:val="007B3678"/>
    <w:rsid w:val="007B3913"/>
    <w:rsid w:val="007B3CD0"/>
    <w:rsid w:val="007B49D8"/>
    <w:rsid w:val="007B67BA"/>
    <w:rsid w:val="007C2660"/>
    <w:rsid w:val="007C34B0"/>
    <w:rsid w:val="007C359C"/>
    <w:rsid w:val="007C3E92"/>
    <w:rsid w:val="007C4119"/>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935"/>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81577"/>
    <w:rsid w:val="00881CDF"/>
    <w:rsid w:val="0088204A"/>
    <w:rsid w:val="00884B0B"/>
    <w:rsid w:val="00884D9D"/>
    <w:rsid w:val="008872E9"/>
    <w:rsid w:val="00887EA4"/>
    <w:rsid w:val="00890038"/>
    <w:rsid w:val="0089035C"/>
    <w:rsid w:val="00891E39"/>
    <w:rsid w:val="00892389"/>
    <w:rsid w:val="008924AF"/>
    <w:rsid w:val="00892878"/>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31DA"/>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28F1"/>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8FC"/>
    <w:rsid w:val="009636C4"/>
    <w:rsid w:val="009645EE"/>
    <w:rsid w:val="00964B50"/>
    <w:rsid w:val="00965201"/>
    <w:rsid w:val="00966607"/>
    <w:rsid w:val="00970BF5"/>
    <w:rsid w:val="0097681A"/>
    <w:rsid w:val="00976998"/>
    <w:rsid w:val="00977241"/>
    <w:rsid w:val="00981931"/>
    <w:rsid w:val="0098306D"/>
    <w:rsid w:val="009850AC"/>
    <w:rsid w:val="00985409"/>
    <w:rsid w:val="0098564C"/>
    <w:rsid w:val="009876C2"/>
    <w:rsid w:val="009877BB"/>
    <w:rsid w:val="00992402"/>
    <w:rsid w:val="009939CF"/>
    <w:rsid w:val="00993FB0"/>
    <w:rsid w:val="009945FF"/>
    <w:rsid w:val="00994D8A"/>
    <w:rsid w:val="00995900"/>
    <w:rsid w:val="00996950"/>
    <w:rsid w:val="00997B87"/>
    <w:rsid w:val="009A1C95"/>
    <w:rsid w:val="009A2CF4"/>
    <w:rsid w:val="009A5C6D"/>
    <w:rsid w:val="009B17E3"/>
    <w:rsid w:val="009B202B"/>
    <w:rsid w:val="009B206C"/>
    <w:rsid w:val="009B28FF"/>
    <w:rsid w:val="009B4327"/>
    <w:rsid w:val="009C09E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26C"/>
    <w:rsid w:val="009E6356"/>
    <w:rsid w:val="009E6C37"/>
    <w:rsid w:val="009E792C"/>
    <w:rsid w:val="009E7EC5"/>
    <w:rsid w:val="009F0908"/>
    <w:rsid w:val="009F19C2"/>
    <w:rsid w:val="009F3281"/>
    <w:rsid w:val="009F4282"/>
    <w:rsid w:val="009F5F85"/>
    <w:rsid w:val="00A00812"/>
    <w:rsid w:val="00A00A0E"/>
    <w:rsid w:val="00A018BD"/>
    <w:rsid w:val="00A02AE7"/>
    <w:rsid w:val="00A0512A"/>
    <w:rsid w:val="00A057C5"/>
    <w:rsid w:val="00A116C8"/>
    <w:rsid w:val="00A130C4"/>
    <w:rsid w:val="00A14DE7"/>
    <w:rsid w:val="00A169BF"/>
    <w:rsid w:val="00A1763C"/>
    <w:rsid w:val="00A2078C"/>
    <w:rsid w:val="00A211BE"/>
    <w:rsid w:val="00A216C4"/>
    <w:rsid w:val="00A218A7"/>
    <w:rsid w:val="00A330BE"/>
    <w:rsid w:val="00A35A33"/>
    <w:rsid w:val="00A362CA"/>
    <w:rsid w:val="00A36593"/>
    <w:rsid w:val="00A36F42"/>
    <w:rsid w:val="00A374E1"/>
    <w:rsid w:val="00A37862"/>
    <w:rsid w:val="00A409A5"/>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3524"/>
    <w:rsid w:val="00A75D0B"/>
    <w:rsid w:val="00A8135C"/>
    <w:rsid w:val="00A8312F"/>
    <w:rsid w:val="00A853E5"/>
    <w:rsid w:val="00A85BB8"/>
    <w:rsid w:val="00A85CD9"/>
    <w:rsid w:val="00A85F33"/>
    <w:rsid w:val="00A86A99"/>
    <w:rsid w:val="00A90307"/>
    <w:rsid w:val="00A9052B"/>
    <w:rsid w:val="00A91D9E"/>
    <w:rsid w:val="00A93BC6"/>
    <w:rsid w:val="00A96420"/>
    <w:rsid w:val="00AA4186"/>
    <w:rsid w:val="00AA7409"/>
    <w:rsid w:val="00AB1269"/>
    <w:rsid w:val="00AC0A53"/>
    <w:rsid w:val="00AC1D04"/>
    <w:rsid w:val="00AC5885"/>
    <w:rsid w:val="00AC6985"/>
    <w:rsid w:val="00AD02AD"/>
    <w:rsid w:val="00AD073B"/>
    <w:rsid w:val="00AD4093"/>
    <w:rsid w:val="00AD53A8"/>
    <w:rsid w:val="00AD5C62"/>
    <w:rsid w:val="00AD6992"/>
    <w:rsid w:val="00AD6B6A"/>
    <w:rsid w:val="00AE09EB"/>
    <w:rsid w:val="00AE186C"/>
    <w:rsid w:val="00AE2458"/>
    <w:rsid w:val="00AE245B"/>
    <w:rsid w:val="00AE256B"/>
    <w:rsid w:val="00AE28CA"/>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79FA"/>
    <w:rsid w:val="00B23AE4"/>
    <w:rsid w:val="00B2691D"/>
    <w:rsid w:val="00B27087"/>
    <w:rsid w:val="00B30263"/>
    <w:rsid w:val="00B3059D"/>
    <w:rsid w:val="00B30FC4"/>
    <w:rsid w:val="00B3107E"/>
    <w:rsid w:val="00B321BD"/>
    <w:rsid w:val="00B327F3"/>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73024"/>
    <w:rsid w:val="00B739E9"/>
    <w:rsid w:val="00B821EE"/>
    <w:rsid w:val="00B82F2F"/>
    <w:rsid w:val="00B86479"/>
    <w:rsid w:val="00B87B0E"/>
    <w:rsid w:val="00B93F88"/>
    <w:rsid w:val="00B941E3"/>
    <w:rsid w:val="00B977D3"/>
    <w:rsid w:val="00B97E93"/>
    <w:rsid w:val="00BA6046"/>
    <w:rsid w:val="00BB2F4E"/>
    <w:rsid w:val="00BB471F"/>
    <w:rsid w:val="00BB60AB"/>
    <w:rsid w:val="00BC10DF"/>
    <w:rsid w:val="00BC4DFB"/>
    <w:rsid w:val="00BC5795"/>
    <w:rsid w:val="00BC5889"/>
    <w:rsid w:val="00BC6561"/>
    <w:rsid w:val="00BC728B"/>
    <w:rsid w:val="00BC76CD"/>
    <w:rsid w:val="00BD0224"/>
    <w:rsid w:val="00BD1B5C"/>
    <w:rsid w:val="00BD4251"/>
    <w:rsid w:val="00BD569F"/>
    <w:rsid w:val="00BD6A2B"/>
    <w:rsid w:val="00BD784E"/>
    <w:rsid w:val="00BE0EDE"/>
    <w:rsid w:val="00BE1610"/>
    <w:rsid w:val="00BE2AEC"/>
    <w:rsid w:val="00BE608C"/>
    <w:rsid w:val="00BE7686"/>
    <w:rsid w:val="00BF35CC"/>
    <w:rsid w:val="00BF411D"/>
    <w:rsid w:val="00BF4DAD"/>
    <w:rsid w:val="00BF7350"/>
    <w:rsid w:val="00BF7C31"/>
    <w:rsid w:val="00C01146"/>
    <w:rsid w:val="00C0443C"/>
    <w:rsid w:val="00C05929"/>
    <w:rsid w:val="00C05DAD"/>
    <w:rsid w:val="00C0605F"/>
    <w:rsid w:val="00C065FE"/>
    <w:rsid w:val="00C115A7"/>
    <w:rsid w:val="00C1341D"/>
    <w:rsid w:val="00C16B07"/>
    <w:rsid w:val="00C17312"/>
    <w:rsid w:val="00C17BBF"/>
    <w:rsid w:val="00C20994"/>
    <w:rsid w:val="00C21F81"/>
    <w:rsid w:val="00C235EC"/>
    <w:rsid w:val="00C23761"/>
    <w:rsid w:val="00C25B85"/>
    <w:rsid w:val="00C30658"/>
    <w:rsid w:val="00C309B2"/>
    <w:rsid w:val="00C30B3B"/>
    <w:rsid w:val="00C30C0A"/>
    <w:rsid w:val="00C31B4B"/>
    <w:rsid w:val="00C31EF5"/>
    <w:rsid w:val="00C324F3"/>
    <w:rsid w:val="00C33948"/>
    <w:rsid w:val="00C357F7"/>
    <w:rsid w:val="00C36805"/>
    <w:rsid w:val="00C37EE1"/>
    <w:rsid w:val="00C435B8"/>
    <w:rsid w:val="00C453C6"/>
    <w:rsid w:val="00C460B7"/>
    <w:rsid w:val="00C4645E"/>
    <w:rsid w:val="00C50D23"/>
    <w:rsid w:val="00C5168B"/>
    <w:rsid w:val="00C521A1"/>
    <w:rsid w:val="00C52A92"/>
    <w:rsid w:val="00C53A1F"/>
    <w:rsid w:val="00C571FD"/>
    <w:rsid w:val="00C61DF8"/>
    <w:rsid w:val="00C62841"/>
    <w:rsid w:val="00C62FC5"/>
    <w:rsid w:val="00C632C0"/>
    <w:rsid w:val="00C668B6"/>
    <w:rsid w:val="00C71672"/>
    <w:rsid w:val="00C71E45"/>
    <w:rsid w:val="00C73A37"/>
    <w:rsid w:val="00C741D1"/>
    <w:rsid w:val="00C74613"/>
    <w:rsid w:val="00C74F41"/>
    <w:rsid w:val="00C76C9C"/>
    <w:rsid w:val="00C82668"/>
    <w:rsid w:val="00C828E2"/>
    <w:rsid w:val="00C83D70"/>
    <w:rsid w:val="00C8450A"/>
    <w:rsid w:val="00C84FAE"/>
    <w:rsid w:val="00C8536B"/>
    <w:rsid w:val="00C85B60"/>
    <w:rsid w:val="00C91BC3"/>
    <w:rsid w:val="00C924CE"/>
    <w:rsid w:val="00C92699"/>
    <w:rsid w:val="00C92B7E"/>
    <w:rsid w:val="00C92C20"/>
    <w:rsid w:val="00C92D75"/>
    <w:rsid w:val="00C93B2B"/>
    <w:rsid w:val="00C97C06"/>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4DE2"/>
    <w:rsid w:val="00D95520"/>
    <w:rsid w:val="00D95C06"/>
    <w:rsid w:val="00D95D11"/>
    <w:rsid w:val="00D97074"/>
    <w:rsid w:val="00DA0E7B"/>
    <w:rsid w:val="00DA3C5F"/>
    <w:rsid w:val="00DA5069"/>
    <w:rsid w:val="00DA5515"/>
    <w:rsid w:val="00DA6693"/>
    <w:rsid w:val="00DA7F96"/>
    <w:rsid w:val="00DB0F11"/>
    <w:rsid w:val="00DB1016"/>
    <w:rsid w:val="00DB64CC"/>
    <w:rsid w:val="00DB7A85"/>
    <w:rsid w:val="00DC1D69"/>
    <w:rsid w:val="00DD187B"/>
    <w:rsid w:val="00DD2487"/>
    <w:rsid w:val="00DD3BFB"/>
    <w:rsid w:val="00DD407B"/>
    <w:rsid w:val="00DD44C8"/>
    <w:rsid w:val="00DD58D1"/>
    <w:rsid w:val="00DD5CE1"/>
    <w:rsid w:val="00DD70A2"/>
    <w:rsid w:val="00DD77ED"/>
    <w:rsid w:val="00DD7B77"/>
    <w:rsid w:val="00DE13D8"/>
    <w:rsid w:val="00DE3FA7"/>
    <w:rsid w:val="00DE497E"/>
    <w:rsid w:val="00DF26DC"/>
    <w:rsid w:val="00DF5141"/>
    <w:rsid w:val="00DF5C41"/>
    <w:rsid w:val="00DF5F5B"/>
    <w:rsid w:val="00E005FB"/>
    <w:rsid w:val="00E040AF"/>
    <w:rsid w:val="00E0575F"/>
    <w:rsid w:val="00E058C4"/>
    <w:rsid w:val="00E16A84"/>
    <w:rsid w:val="00E174AD"/>
    <w:rsid w:val="00E179B2"/>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1397"/>
    <w:rsid w:val="00E713D4"/>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E8E"/>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2FD5"/>
    <w:rsid w:val="00EA3F31"/>
    <w:rsid w:val="00EA447D"/>
    <w:rsid w:val="00EA4595"/>
    <w:rsid w:val="00EA53B7"/>
    <w:rsid w:val="00EA7106"/>
    <w:rsid w:val="00EA77D4"/>
    <w:rsid w:val="00EB32B6"/>
    <w:rsid w:val="00EB39B4"/>
    <w:rsid w:val="00EB5421"/>
    <w:rsid w:val="00EB592D"/>
    <w:rsid w:val="00EB68FB"/>
    <w:rsid w:val="00EC1A7E"/>
    <w:rsid w:val="00EC2E99"/>
    <w:rsid w:val="00EC39C5"/>
    <w:rsid w:val="00EC44A0"/>
    <w:rsid w:val="00EC5956"/>
    <w:rsid w:val="00EC7CC9"/>
    <w:rsid w:val="00ED1C6A"/>
    <w:rsid w:val="00ED347E"/>
    <w:rsid w:val="00ED4461"/>
    <w:rsid w:val="00ED550C"/>
    <w:rsid w:val="00ED62C9"/>
    <w:rsid w:val="00ED693C"/>
    <w:rsid w:val="00ED78E9"/>
    <w:rsid w:val="00EE01E4"/>
    <w:rsid w:val="00EE12FC"/>
    <w:rsid w:val="00EE15E7"/>
    <w:rsid w:val="00EE1B91"/>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AE5"/>
    <w:rsid w:val="00F41953"/>
    <w:rsid w:val="00F41B28"/>
    <w:rsid w:val="00F42B01"/>
    <w:rsid w:val="00F42F49"/>
    <w:rsid w:val="00F454D9"/>
    <w:rsid w:val="00F4766B"/>
    <w:rsid w:val="00F507AA"/>
    <w:rsid w:val="00F510FA"/>
    <w:rsid w:val="00F514F2"/>
    <w:rsid w:val="00F51545"/>
    <w:rsid w:val="00F51797"/>
    <w:rsid w:val="00F5308C"/>
    <w:rsid w:val="00F53554"/>
    <w:rsid w:val="00F56366"/>
    <w:rsid w:val="00F5668C"/>
    <w:rsid w:val="00F56DAB"/>
    <w:rsid w:val="00F62966"/>
    <w:rsid w:val="00F64EFE"/>
    <w:rsid w:val="00F66670"/>
    <w:rsid w:val="00F70575"/>
    <w:rsid w:val="00F76497"/>
    <w:rsid w:val="00F77126"/>
    <w:rsid w:val="00F805F3"/>
    <w:rsid w:val="00F807EC"/>
    <w:rsid w:val="00F8111D"/>
    <w:rsid w:val="00F81847"/>
    <w:rsid w:val="00F8417B"/>
    <w:rsid w:val="00F8527D"/>
    <w:rsid w:val="00F8734D"/>
    <w:rsid w:val="00F87CB0"/>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9B9"/>
    <w:rsid w:val="00FA6BF9"/>
    <w:rsid w:val="00FB2C76"/>
    <w:rsid w:val="00FB3F7F"/>
    <w:rsid w:val="00FB3F9C"/>
    <w:rsid w:val="00FB52A7"/>
    <w:rsid w:val="00FB5B8C"/>
    <w:rsid w:val="00FC0185"/>
    <w:rsid w:val="00FC0E73"/>
    <w:rsid w:val="00FC1D21"/>
    <w:rsid w:val="00FC2BD1"/>
    <w:rsid w:val="00FC3473"/>
    <w:rsid w:val="00FC4740"/>
    <w:rsid w:val="00FC51A4"/>
    <w:rsid w:val="00FC5B2C"/>
    <w:rsid w:val="00FC7DD7"/>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utp.sberbank-a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apremontkbr.r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E77A8-B0B7-4439-A3FB-0DF8D89DB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4769</TotalTime>
  <Pages>20</Pages>
  <Words>6938</Words>
  <Characters>49679</Characters>
  <Application>Microsoft Office Word</Application>
  <DocSecurity>0</DocSecurity>
  <Lines>413</Lines>
  <Paragraphs>113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32</cp:revision>
  <cp:lastPrinted>2018-06-08T08:21:00Z</cp:lastPrinted>
  <dcterms:created xsi:type="dcterms:W3CDTF">2017-08-17T08:20:00Z</dcterms:created>
  <dcterms:modified xsi:type="dcterms:W3CDTF">2020-02-06T12:37:00Z</dcterms:modified>
</cp:coreProperties>
</file>