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F411D" w:rsidRPr="00EA2FD5" w:rsidRDefault="00D97074" w:rsidP="0060080F">
      <w:pPr>
        <w:spacing w:after="240" w:line="276" w:lineRule="auto"/>
        <w:ind w:left="426" w:hanging="426"/>
        <w:jc w:val="right"/>
        <w:rPr>
          <w:b/>
          <w:bCs/>
          <w:color w:val="000000" w:themeColor="text1"/>
          <w:szCs w:val="24"/>
        </w:rPr>
      </w:pPr>
      <w:r w:rsidRPr="00EA2FD5">
        <w:rPr>
          <w:b/>
          <w:bCs/>
          <w:color w:val="000000" w:themeColor="text1"/>
          <w:szCs w:val="24"/>
        </w:rPr>
        <w:t xml:space="preserve"> </w:t>
      </w:r>
      <w:r w:rsidR="00BF411D" w:rsidRPr="00EA2FD5">
        <w:rPr>
          <w:b/>
          <w:bCs/>
          <w:color w:val="000000" w:themeColor="text1"/>
          <w:szCs w:val="24"/>
        </w:rPr>
        <w:t>«</w:t>
      </w:r>
      <w:r>
        <w:rPr>
          <w:b/>
          <w:bCs/>
          <w:color w:val="000000" w:themeColor="text1"/>
          <w:szCs w:val="24"/>
        </w:rPr>
        <w:t>06</w:t>
      </w:r>
      <w:r w:rsidR="00BF411D" w:rsidRPr="00EA2FD5">
        <w:rPr>
          <w:b/>
          <w:bCs/>
          <w:color w:val="000000" w:themeColor="text1"/>
          <w:szCs w:val="24"/>
        </w:rPr>
        <w:t xml:space="preserve">» </w:t>
      </w:r>
      <w:r>
        <w:rPr>
          <w:b/>
          <w:bCs/>
          <w:color w:val="000000" w:themeColor="text1"/>
          <w:szCs w:val="24"/>
        </w:rPr>
        <w:t>февраля</w:t>
      </w:r>
      <w:r w:rsidR="008C31DA" w:rsidRPr="00EA2FD5">
        <w:rPr>
          <w:b/>
          <w:bCs/>
          <w:color w:val="000000" w:themeColor="text1"/>
          <w:szCs w:val="24"/>
        </w:rPr>
        <w:t xml:space="preserve"> </w:t>
      </w:r>
      <w:r w:rsidR="00BF35CC" w:rsidRPr="00EA2FD5">
        <w:rPr>
          <w:b/>
          <w:bCs/>
          <w:color w:val="000000" w:themeColor="text1"/>
          <w:szCs w:val="24"/>
        </w:rPr>
        <w:t>20</w:t>
      </w:r>
      <w:r w:rsidR="009E626C">
        <w:rPr>
          <w:b/>
          <w:bCs/>
          <w:color w:val="000000" w:themeColor="text1"/>
          <w:szCs w:val="24"/>
        </w:rPr>
        <w:t>20</w:t>
      </w:r>
      <w:r w:rsidR="0060080F" w:rsidRPr="00EA2FD5">
        <w:rPr>
          <w:b/>
          <w:bCs/>
          <w:color w:val="000000" w:themeColor="text1"/>
          <w:szCs w:val="24"/>
        </w:rPr>
        <w:t>г</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EA2FD5" w:rsidRDefault="00DA5515" w:rsidP="00027FAB">
      <w:pPr>
        <w:pStyle w:val="af6"/>
        <w:spacing w:after="0"/>
        <w:ind w:left="-7" w:right="-108" w:firstLine="7"/>
        <w:contextualSpacing/>
        <w:jc w:val="center"/>
        <w:rPr>
          <w:b/>
          <w:color w:val="000000" w:themeColor="text1"/>
          <w:szCs w:val="24"/>
        </w:rPr>
      </w:pPr>
      <w:r w:rsidRPr="00EA2FD5">
        <w:rPr>
          <w:b/>
          <w:color w:val="000000" w:themeColor="text1"/>
          <w:szCs w:val="24"/>
        </w:rPr>
        <w:t>№</w:t>
      </w:r>
      <w:r w:rsidR="00D97074">
        <w:rPr>
          <w:color w:val="000000" w:themeColor="text1"/>
          <w:szCs w:val="24"/>
        </w:rPr>
        <w:t>4</w:t>
      </w:r>
      <w:r w:rsidR="00AE2458" w:rsidRPr="00EA2FD5">
        <w:rPr>
          <w:b/>
          <w:color w:val="000000" w:themeColor="text1"/>
          <w:szCs w:val="24"/>
        </w:rPr>
        <w:t>-ЭА</w:t>
      </w:r>
      <w:r w:rsidR="009E626C">
        <w:rPr>
          <w:b/>
          <w:color w:val="000000" w:themeColor="text1"/>
          <w:szCs w:val="24"/>
        </w:rPr>
        <w:t>/20 ПСД</w:t>
      </w:r>
      <w:r w:rsidR="005F071A" w:rsidRPr="00EA2FD5">
        <w:rPr>
          <w:b/>
          <w:color w:val="000000" w:themeColor="text1"/>
          <w:szCs w:val="24"/>
        </w:rPr>
        <w:t xml:space="preserve"> </w:t>
      </w:r>
    </w:p>
    <w:p w:rsidR="00FB5B8C" w:rsidRPr="00767BDD" w:rsidRDefault="00FB5B8C" w:rsidP="00027FAB">
      <w:pPr>
        <w:pStyle w:val="af6"/>
        <w:spacing w:after="0"/>
        <w:ind w:left="-7" w:right="-108" w:firstLine="7"/>
        <w:contextualSpacing/>
        <w:jc w:val="center"/>
        <w:rPr>
          <w:b/>
          <w:szCs w:val="24"/>
        </w:rPr>
      </w:pPr>
    </w:p>
    <w:p w:rsidR="00730B0D" w:rsidRPr="00730B0D" w:rsidRDefault="00597CDF" w:rsidP="00730B0D">
      <w:pPr>
        <w:ind w:left="-7" w:right="-108" w:firstLine="7"/>
        <w:contextualSpacing/>
        <w:jc w:val="center"/>
        <w:rPr>
          <w:rFonts w:eastAsia="Calibri"/>
          <w:b/>
          <w:szCs w:val="24"/>
          <w:lang w:eastAsia="en-US"/>
        </w:rPr>
      </w:pPr>
      <w:r w:rsidRPr="00767BDD">
        <w:rPr>
          <w:b/>
          <w:szCs w:val="24"/>
        </w:rPr>
        <w:t xml:space="preserve">на право заключения договора </w:t>
      </w:r>
      <w:r w:rsidR="00730B0D" w:rsidRPr="00730B0D">
        <w:rPr>
          <w:rFonts w:eastAsia="Calibri"/>
          <w:b/>
          <w:szCs w:val="24"/>
          <w:lang w:eastAsia="en-US"/>
        </w:rPr>
        <w:t xml:space="preserve">на оказание услуг по </w:t>
      </w:r>
      <w:r w:rsidR="00730B0D" w:rsidRPr="00EA2FD5">
        <w:rPr>
          <w:rFonts w:eastAsia="Calibri"/>
          <w:b/>
          <w:color w:val="000000" w:themeColor="text1"/>
          <w:szCs w:val="24"/>
          <w:lang w:eastAsia="en-US"/>
        </w:rPr>
        <w:t>оценке технического состояния</w:t>
      </w:r>
      <w:r w:rsidR="009B206C" w:rsidRPr="00EA2FD5">
        <w:rPr>
          <w:rFonts w:eastAsia="Calibri"/>
          <w:b/>
          <w:color w:val="000000" w:themeColor="text1"/>
          <w:szCs w:val="24"/>
          <w:lang w:eastAsia="en-US"/>
        </w:rPr>
        <w:t xml:space="preserve"> </w:t>
      </w:r>
      <w:r w:rsidR="009B206C">
        <w:rPr>
          <w:rFonts w:eastAsia="Calibri"/>
          <w:b/>
          <w:szCs w:val="24"/>
          <w:lang w:eastAsia="en-US"/>
        </w:rPr>
        <w:t>и разработке проектно-сметной</w:t>
      </w:r>
      <w:r w:rsidR="00730B0D" w:rsidRPr="00730B0D">
        <w:rPr>
          <w:rFonts w:eastAsia="Calibri"/>
          <w:b/>
          <w:szCs w:val="24"/>
          <w:lang w:eastAsia="en-US"/>
        </w:rPr>
        <w:t xml:space="preserve"> документации на проведение капитального ремонта общего имущества многоквартирных домов, </w:t>
      </w:r>
      <w:r w:rsidR="00730B0D" w:rsidRPr="00730B0D">
        <w:rPr>
          <w:b/>
          <w:szCs w:val="24"/>
        </w:rPr>
        <w:t>расположенных на территории</w:t>
      </w:r>
    </w:p>
    <w:p w:rsidR="00730B0D" w:rsidRPr="00730B0D" w:rsidRDefault="00730B0D" w:rsidP="00730B0D">
      <w:pPr>
        <w:spacing w:line="276" w:lineRule="auto"/>
        <w:ind w:left="-1134" w:right="-285"/>
        <w:jc w:val="center"/>
        <w:rPr>
          <w:rFonts w:eastAsia="Calibri"/>
          <w:b/>
          <w:szCs w:val="24"/>
          <w:lang w:eastAsia="en-US"/>
        </w:rPr>
      </w:pPr>
      <w:r w:rsidRPr="00730B0D">
        <w:rPr>
          <w:rFonts w:eastAsia="Calibri"/>
          <w:b/>
          <w:szCs w:val="24"/>
          <w:lang w:eastAsia="en-US"/>
        </w:rPr>
        <w:t xml:space="preserve">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9E626C">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DD407B" w:rsidRDefault="00DD407B" w:rsidP="00027FAB">
      <w:pPr>
        <w:tabs>
          <w:tab w:val="left" w:pos="0"/>
          <w:tab w:val="left" w:pos="540"/>
          <w:tab w:val="left" w:pos="900"/>
          <w:tab w:val="left" w:pos="1080"/>
        </w:tabs>
        <w:contextualSpacing/>
        <w:jc w:val="right"/>
        <w:rPr>
          <w:b/>
          <w:szCs w:val="24"/>
        </w:rPr>
      </w:pPr>
    </w:p>
    <w:p w:rsidR="00DD407B" w:rsidRPr="00767BDD" w:rsidRDefault="00DD407B"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A513D1" w:rsidRPr="00767BDD" w:rsidRDefault="00A513D1" w:rsidP="00A513D1">
      <w:pPr>
        <w:widowControl w:val="0"/>
        <w:tabs>
          <w:tab w:val="left" w:pos="284"/>
        </w:tabs>
        <w:spacing w:after="160" w:line="259" w:lineRule="auto"/>
        <w:jc w:val="both"/>
        <w:rPr>
          <w:b/>
          <w:szCs w:val="24"/>
        </w:rPr>
      </w:pPr>
    </w:p>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w:t>
      </w:r>
      <w:r w:rsidR="009E626C" w:rsidRPr="009E626C">
        <w:t xml:space="preserve"> </w:t>
      </w:r>
      <w:hyperlink r:id="rId9" w:history="1">
        <w:r w:rsidR="009E626C" w:rsidRPr="009E626C">
          <w:rPr>
            <w:rStyle w:val="a9"/>
            <w:szCs w:val="24"/>
            <w:lang w:eastAsia="en-US"/>
          </w:rPr>
          <w:t>https://kapremontkbr.ru/</w:t>
        </w:r>
      </w:hyperlink>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10"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82F2F" w:rsidRDefault="009B17E3" w:rsidP="00D97074">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D97074" w:rsidRPr="00D97074" w:rsidRDefault="00D97074" w:rsidP="00D97074">
      <w:pPr>
        <w:widowControl w:val="0"/>
        <w:ind w:firstLine="709"/>
        <w:jc w:val="both"/>
        <w:rPr>
          <w:szCs w:val="24"/>
          <w:lang w:eastAsia="en-US"/>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lastRenderedPageBreak/>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07D78">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w:t>
      </w:r>
      <w:r w:rsidRPr="00767BDD">
        <w:rPr>
          <w:szCs w:val="24"/>
          <w:lang w:eastAsia="en-US"/>
        </w:rPr>
        <w:lastRenderedPageBreak/>
        <w:t>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07D78">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07D78">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07D78">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07D78">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07D78">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07D78">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07D78">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07D78">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lastRenderedPageBreak/>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07D78">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07D78">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w:t>
      </w:r>
      <w:r w:rsidRPr="00767BDD">
        <w:rPr>
          <w:rFonts w:eastAsia="Calibri"/>
          <w:szCs w:val="24"/>
          <w:lang w:eastAsia="en-US"/>
        </w:rPr>
        <w:lastRenderedPageBreak/>
        <w:t>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07D78">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01146" w:rsidRDefault="002035C8" w:rsidP="009E626C">
            <w:pPr>
              <w:widowControl w:val="0"/>
              <w:autoSpaceDE w:val="0"/>
              <w:autoSpaceDN w:val="0"/>
              <w:adjustRightInd w:val="0"/>
              <w:jc w:val="both"/>
              <w:rPr>
                <w:szCs w:val="24"/>
              </w:rPr>
            </w:pPr>
            <w:r w:rsidRPr="00C01146">
              <w:rPr>
                <w:b/>
                <w:szCs w:val="24"/>
              </w:rPr>
              <w:t>№</w:t>
            </w:r>
            <w:r w:rsidR="00D97074">
              <w:rPr>
                <w:szCs w:val="24"/>
              </w:rPr>
              <w:t>4</w:t>
            </w:r>
            <w:r w:rsidR="009E626C">
              <w:rPr>
                <w:b/>
                <w:szCs w:val="24"/>
              </w:rPr>
              <w:t>-ЭА/20 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C01146" w:rsidRDefault="00D6189A" w:rsidP="00D6189A">
            <w:pPr>
              <w:tabs>
                <w:tab w:val="left" w:pos="3060"/>
              </w:tabs>
              <w:ind w:right="2"/>
              <w:rPr>
                <w:rFonts w:eastAsia="Calibri"/>
                <w:szCs w:val="24"/>
                <w:lang w:eastAsia="en-US"/>
              </w:rPr>
            </w:pPr>
            <w:r w:rsidRPr="00C01146">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C01146" w:rsidRDefault="00D6189A" w:rsidP="00D6189A">
            <w:pPr>
              <w:jc w:val="both"/>
              <w:rPr>
                <w:szCs w:val="24"/>
              </w:rPr>
            </w:pPr>
            <w:r w:rsidRPr="00C01146">
              <w:rPr>
                <w:b/>
                <w:bCs/>
                <w:szCs w:val="24"/>
              </w:rPr>
              <w:t xml:space="preserve">адрес: </w:t>
            </w:r>
            <w:r w:rsidRPr="00C01146">
              <w:rPr>
                <w:szCs w:val="24"/>
              </w:rPr>
              <w:t>360051, г. Нальчик, ул. Лермонтова, 22;</w:t>
            </w:r>
          </w:p>
          <w:p w:rsidR="00D6189A" w:rsidRPr="00C01146" w:rsidRDefault="00D6189A" w:rsidP="00D6189A">
            <w:pPr>
              <w:jc w:val="both"/>
              <w:rPr>
                <w:b/>
                <w:bCs/>
                <w:szCs w:val="24"/>
              </w:rPr>
            </w:pPr>
            <w:r w:rsidRPr="00C01146">
              <w:rPr>
                <w:b/>
                <w:bCs/>
                <w:szCs w:val="24"/>
              </w:rPr>
              <w:t>e-</w:t>
            </w:r>
            <w:proofErr w:type="spellStart"/>
            <w:r w:rsidRPr="00C01146">
              <w:rPr>
                <w:b/>
                <w:bCs/>
                <w:szCs w:val="24"/>
              </w:rPr>
              <w:t>mail</w:t>
            </w:r>
            <w:proofErr w:type="spellEnd"/>
            <w:r w:rsidRPr="00C01146">
              <w:rPr>
                <w:b/>
                <w:bCs/>
                <w:szCs w:val="24"/>
              </w:rPr>
              <w:t>: regoperator.07@mail.ru</w:t>
            </w:r>
          </w:p>
          <w:p w:rsidR="00D6189A" w:rsidRPr="00C01146" w:rsidRDefault="00D6189A" w:rsidP="00D6189A">
            <w:pPr>
              <w:tabs>
                <w:tab w:val="left" w:pos="3060"/>
              </w:tabs>
              <w:ind w:right="2"/>
              <w:rPr>
                <w:b/>
                <w:bCs/>
                <w:szCs w:val="24"/>
              </w:rPr>
            </w:pPr>
            <w:r w:rsidRPr="00C01146">
              <w:rPr>
                <w:b/>
                <w:bCs/>
                <w:szCs w:val="24"/>
              </w:rPr>
              <w:t>телефон:</w:t>
            </w:r>
            <w:r w:rsidRPr="00C01146">
              <w:rPr>
                <w:szCs w:val="24"/>
              </w:rPr>
              <w:t xml:space="preserve"> </w:t>
            </w:r>
            <w:r w:rsidRPr="00C01146">
              <w:rPr>
                <w:b/>
                <w:bCs/>
                <w:szCs w:val="24"/>
              </w:rPr>
              <w:t>+7(8662) 42-40-23, контактное лицо:</w:t>
            </w:r>
          </w:p>
          <w:p w:rsidR="00D6189A" w:rsidRPr="00D97074" w:rsidRDefault="008C31DA" w:rsidP="00D6189A">
            <w:pPr>
              <w:tabs>
                <w:tab w:val="left" w:pos="3060"/>
              </w:tabs>
              <w:ind w:right="2"/>
              <w:rPr>
                <w:b/>
                <w:bCs/>
                <w:szCs w:val="24"/>
              </w:rPr>
            </w:pPr>
            <w:proofErr w:type="spellStart"/>
            <w:r w:rsidRPr="00D97074">
              <w:rPr>
                <w:b/>
                <w:bCs/>
                <w:szCs w:val="24"/>
              </w:rPr>
              <w:t>Юанов</w:t>
            </w:r>
            <w:proofErr w:type="spellEnd"/>
            <w:r w:rsidRPr="00D97074">
              <w:rPr>
                <w:b/>
                <w:bCs/>
                <w:szCs w:val="24"/>
              </w:rPr>
              <w:t xml:space="preserve"> Олег</w:t>
            </w:r>
            <w:r w:rsidR="00250C4C" w:rsidRPr="00D97074">
              <w:rPr>
                <w:b/>
                <w:bCs/>
                <w:szCs w:val="24"/>
              </w:rPr>
              <w:t xml:space="preserve"> Анатольевич</w:t>
            </w:r>
            <w:r w:rsidR="00D6189A" w:rsidRPr="00D97074">
              <w:rPr>
                <w:b/>
                <w:bCs/>
                <w:szCs w:val="24"/>
              </w:rPr>
              <w:t>;</w:t>
            </w:r>
          </w:p>
          <w:p w:rsidR="0021120D" w:rsidRPr="00C01146" w:rsidRDefault="00D6189A" w:rsidP="00D6189A">
            <w:pPr>
              <w:tabs>
                <w:tab w:val="left" w:pos="3060"/>
              </w:tabs>
              <w:ind w:right="2"/>
              <w:rPr>
                <w:bCs/>
                <w:szCs w:val="24"/>
              </w:rPr>
            </w:pPr>
            <w:r w:rsidRPr="00D97074">
              <w:rPr>
                <w:b/>
                <w:bCs/>
                <w:szCs w:val="24"/>
              </w:rPr>
              <w:t>сайт в информационно-телекоммуникационной сети «Интернет</w:t>
            </w:r>
            <w:proofErr w:type="gramStart"/>
            <w:r w:rsidRPr="00D97074">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C01146" w:rsidRDefault="006A6BA8" w:rsidP="006A6BA8">
            <w:pPr>
              <w:widowControl w:val="0"/>
              <w:autoSpaceDE w:val="0"/>
              <w:autoSpaceDN w:val="0"/>
              <w:adjustRightInd w:val="0"/>
              <w:jc w:val="both"/>
              <w:rPr>
                <w:szCs w:val="24"/>
              </w:rPr>
            </w:pPr>
            <w:r w:rsidRPr="00C01146">
              <w:rPr>
                <w:szCs w:val="24"/>
              </w:rPr>
              <w:t xml:space="preserve">Полное наименование: </w:t>
            </w:r>
            <w:r w:rsidR="000F3D96" w:rsidRPr="00C01146">
              <w:rPr>
                <w:szCs w:val="24"/>
              </w:rPr>
              <w:t>ЗАО «Сбербанк - АСТ»</w:t>
            </w:r>
          </w:p>
          <w:p w:rsidR="006A6BA8" w:rsidRPr="00C01146" w:rsidRDefault="006A6BA8" w:rsidP="00142C07">
            <w:pPr>
              <w:widowControl w:val="0"/>
              <w:autoSpaceDE w:val="0"/>
              <w:autoSpaceDN w:val="0"/>
              <w:adjustRightInd w:val="0"/>
              <w:jc w:val="both"/>
              <w:rPr>
                <w:szCs w:val="24"/>
              </w:rPr>
            </w:pPr>
            <w:r w:rsidRPr="00C01146">
              <w:rPr>
                <w:szCs w:val="24"/>
              </w:rPr>
              <w:t>Сайт в информационно-теле</w:t>
            </w:r>
            <w:r w:rsidR="00FB52A7" w:rsidRPr="00C01146">
              <w:rPr>
                <w:szCs w:val="24"/>
              </w:rPr>
              <w:t xml:space="preserve"> </w:t>
            </w:r>
            <w:r w:rsidRPr="00C01146">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C01146">
              <w:rPr>
                <w:szCs w:val="24"/>
              </w:rPr>
              <w:t xml:space="preserve">кционе: </w:t>
            </w:r>
            <w:hyperlink r:id="rId11" w:history="1">
              <w:r w:rsidR="000F3D96" w:rsidRPr="00C01146">
                <w:rPr>
                  <w:rStyle w:val="a9"/>
                  <w:color w:val="auto"/>
                  <w:szCs w:val="24"/>
                </w:rPr>
                <w:t>http://utp.sberbank-ast.ru</w:t>
              </w:r>
            </w:hyperlink>
          </w:p>
        </w:tc>
      </w:tr>
      <w:tr w:rsidR="00767BDD" w:rsidRPr="00767BDD" w:rsidTr="00324DC8">
        <w:trPr>
          <w:trHeight w:val="901"/>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7C4119" w:rsidRPr="007C4119" w:rsidRDefault="007C4119" w:rsidP="007C4119">
            <w:pPr>
              <w:jc w:val="both"/>
              <w:rPr>
                <w:bCs/>
                <w:szCs w:val="24"/>
              </w:rPr>
            </w:pPr>
            <w:r>
              <w:rPr>
                <w:bCs/>
                <w:szCs w:val="24"/>
              </w:rPr>
              <w:t>Выполнение работ</w:t>
            </w:r>
            <w:r w:rsidR="00324DC8" w:rsidRPr="00EC2E99">
              <w:rPr>
                <w:bCs/>
                <w:szCs w:val="24"/>
              </w:rPr>
              <w:t xml:space="preserve"> </w:t>
            </w:r>
            <w:r w:rsidRPr="007C4119">
              <w:rPr>
                <w:bCs/>
                <w:szCs w:val="24"/>
              </w:rPr>
              <w:t>по оценке технического состояния и разработке проектно-сметной документации на проведение капитального ремонта общего имущества многоквартирных домов, расположенных на территории</w:t>
            </w:r>
          </w:p>
          <w:p w:rsidR="007C4119" w:rsidRPr="007C4119" w:rsidRDefault="007C4119" w:rsidP="007C4119">
            <w:pPr>
              <w:jc w:val="both"/>
              <w:rPr>
                <w:bCs/>
                <w:szCs w:val="24"/>
              </w:rPr>
            </w:pPr>
            <w:r w:rsidRPr="007C4119">
              <w:rPr>
                <w:bCs/>
                <w:szCs w:val="24"/>
              </w:rPr>
              <w:t xml:space="preserve"> Кабардино-Балкарской Республики</w:t>
            </w:r>
          </w:p>
          <w:p w:rsidR="00EC5956" w:rsidRPr="00324DC8" w:rsidRDefault="00EC5956" w:rsidP="00324DC8">
            <w:pPr>
              <w:jc w:val="both"/>
              <w:rPr>
                <w:color w:val="FF0000"/>
                <w:szCs w:val="24"/>
                <w:highlight w:val="yellow"/>
              </w:rPr>
            </w:pP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D97074">
              <w:t>07</w:t>
            </w:r>
            <w:r w:rsidR="003B29E3" w:rsidRPr="00767BDD">
              <w:t xml:space="preserve">» </w:t>
            </w:r>
            <w:r w:rsidR="00D97074">
              <w:t>февраля</w:t>
            </w:r>
            <w:r w:rsidR="008C31DA">
              <w:t xml:space="preserve"> 20</w:t>
            </w:r>
            <w:r w:rsidR="009E626C">
              <w:t>20</w:t>
            </w:r>
            <w:r w:rsidR="008C31DA">
              <w:t xml:space="preserve"> </w:t>
            </w:r>
            <w:r w:rsidR="003B29E3" w:rsidRPr="00767BDD">
              <w:t xml:space="preserve">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97074">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D97074">
              <w:rPr>
                <w:szCs w:val="24"/>
              </w:rPr>
              <w:t>28</w:t>
            </w:r>
            <w:r w:rsidR="006871FA" w:rsidRPr="00767BDD">
              <w:rPr>
                <w:szCs w:val="24"/>
              </w:rPr>
              <w:t xml:space="preserve">» </w:t>
            </w:r>
            <w:r w:rsidR="009E626C">
              <w:rPr>
                <w:szCs w:val="24"/>
              </w:rPr>
              <w:t>февраля</w:t>
            </w:r>
            <w:r w:rsidR="008C31DA">
              <w:rPr>
                <w:szCs w:val="24"/>
              </w:rPr>
              <w:t xml:space="preserve"> 20</w:t>
            </w:r>
            <w:r w:rsidR="009E626C">
              <w:rPr>
                <w:szCs w:val="24"/>
              </w:rPr>
              <w:t>20</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E626C">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7C4119">
              <w:rPr>
                <w:szCs w:val="24"/>
              </w:rPr>
              <w:t>23</w:t>
            </w:r>
            <w:r w:rsidRPr="00767BDD">
              <w:rPr>
                <w:szCs w:val="24"/>
              </w:rPr>
              <w:t xml:space="preserve">» </w:t>
            </w:r>
            <w:r w:rsidR="009E626C">
              <w:rPr>
                <w:szCs w:val="24"/>
              </w:rPr>
              <w:t>января</w:t>
            </w:r>
            <w:r w:rsidR="008C31DA">
              <w:rPr>
                <w:szCs w:val="24"/>
              </w:rPr>
              <w:t xml:space="preserve"> 20</w:t>
            </w:r>
            <w:r w:rsidR="009E626C">
              <w:rPr>
                <w:szCs w:val="24"/>
              </w:rPr>
              <w:t>20</w:t>
            </w:r>
            <w:r w:rsidR="00716A76" w:rsidRPr="00767BDD">
              <w:rPr>
                <w:szCs w:val="24"/>
              </w:rPr>
              <w:t xml:space="preserve"> года до </w:t>
            </w:r>
            <w:r w:rsidR="009E626C">
              <w:rPr>
                <w:szCs w:val="24"/>
              </w:rPr>
              <w:t>06</w:t>
            </w:r>
            <w:r w:rsidR="00716A76" w:rsidRPr="00767BDD">
              <w:rPr>
                <w:szCs w:val="24"/>
              </w:rPr>
              <w:t xml:space="preserve"> часов 59 мин. (время московское) «</w:t>
            </w:r>
            <w:r w:rsidR="00AC0A53">
              <w:rPr>
                <w:szCs w:val="24"/>
              </w:rPr>
              <w:t>0</w:t>
            </w:r>
            <w:r w:rsidR="009E626C">
              <w:rPr>
                <w:szCs w:val="24"/>
              </w:rPr>
              <w:t>6</w:t>
            </w:r>
            <w:r w:rsidR="00716A76" w:rsidRPr="00767BDD">
              <w:rPr>
                <w:szCs w:val="24"/>
              </w:rPr>
              <w:t xml:space="preserve">» </w:t>
            </w:r>
            <w:r w:rsidR="009E626C">
              <w:rPr>
                <w:szCs w:val="24"/>
              </w:rPr>
              <w:t>февраля 2020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D97074">
            <w:pPr>
              <w:jc w:val="both"/>
              <w:rPr>
                <w:szCs w:val="24"/>
              </w:rPr>
            </w:pPr>
            <w:r w:rsidRPr="00767BDD">
              <w:rPr>
                <w:szCs w:val="24"/>
              </w:rPr>
              <w:t>«</w:t>
            </w:r>
            <w:r w:rsidR="00D97074">
              <w:rPr>
                <w:szCs w:val="24"/>
              </w:rPr>
              <w:t>28</w:t>
            </w:r>
            <w:r w:rsidR="002C356C" w:rsidRPr="00767BDD">
              <w:rPr>
                <w:szCs w:val="24"/>
              </w:rPr>
              <w:t xml:space="preserve">» </w:t>
            </w:r>
            <w:r w:rsidR="009E626C">
              <w:rPr>
                <w:szCs w:val="24"/>
              </w:rPr>
              <w:t>февраля</w:t>
            </w:r>
            <w:r w:rsidR="002B4D7A" w:rsidRPr="00767BDD">
              <w:rPr>
                <w:szCs w:val="24"/>
              </w:rPr>
              <w:t xml:space="preserve"> </w:t>
            </w:r>
            <w:r w:rsidR="00AC0A53">
              <w:rPr>
                <w:szCs w:val="24"/>
              </w:rPr>
              <w:t>20</w:t>
            </w:r>
            <w:r w:rsidR="009E626C">
              <w:rPr>
                <w:szCs w:val="24"/>
              </w:rPr>
              <w:t>20</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D97074">
              <w:rPr>
                <w:rFonts w:eastAsia="Calibri"/>
                <w:bCs/>
                <w:szCs w:val="24"/>
                <w:lang w:eastAsia="en-US"/>
              </w:rPr>
              <w:t>02</w:t>
            </w:r>
            <w:r w:rsidRPr="00767BDD">
              <w:rPr>
                <w:rFonts w:eastAsia="Calibri"/>
                <w:bCs/>
                <w:szCs w:val="24"/>
                <w:lang w:eastAsia="en-US"/>
              </w:rPr>
              <w:t>»</w:t>
            </w:r>
            <w:r w:rsidR="002C356C" w:rsidRPr="00767BDD">
              <w:rPr>
                <w:rFonts w:eastAsia="Calibri"/>
                <w:bCs/>
                <w:szCs w:val="24"/>
                <w:lang w:eastAsia="en-US"/>
              </w:rPr>
              <w:t xml:space="preserve"> </w:t>
            </w:r>
            <w:r w:rsidR="00D97074">
              <w:rPr>
                <w:rFonts w:eastAsia="Calibri"/>
                <w:bCs/>
                <w:szCs w:val="24"/>
                <w:lang w:eastAsia="en-US"/>
              </w:rPr>
              <w:t>марта</w:t>
            </w:r>
            <w:r w:rsidR="006A6BA8" w:rsidRPr="00767BDD">
              <w:rPr>
                <w:rFonts w:eastAsia="Calibri"/>
                <w:bCs/>
                <w:szCs w:val="24"/>
                <w:lang w:eastAsia="en-US"/>
              </w:rPr>
              <w:t xml:space="preserve"> 20</w:t>
            </w:r>
            <w:r w:rsidR="009E626C">
              <w:rPr>
                <w:rFonts w:eastAsia="Calibri"/>
                <w:bCs/>
                <w:szCs w:val="24"/>
                <w:lang w:eastAsia="en-US"/>
              </w:rPr>
              <w:t>20</w:t>
            </w:r>
            <w:r w:rsidR="006A6BA8" w:rsidRPr="00767BDD">
              <w:rPr>
                <w:rFonts w:eastAsia="Calibri"/>
                <w:bCs/>
                <w:szCs w:val="24"/>
                <w:lang w:eastAsia="en-US"/>
              </w:rPr>
              <w:t xml:space="preserve"> 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97074">
            <w:pPr>
              <w:jc w:val="both"/>
              <w:rPr>
                <w:szCs w:val="24"/>
              </w:rPr>
            </w:pPr>
            <w:r w:rsidRPr="00767BDD">
              <w:rPr>
                <w:bCs/>
                <w:szCs w:val="24"/>
              </w:rPr>
              <w:t>в течении</w:t>
            </w:r>
            <w:r w:rsidR="00100586">
              <w:rPr>
                <w:bCs/>
                <w:szCs w:val="24"/>
              </w:rPr>
              <w:t xml:space="preserve"> </w:t>
            </w:r>
            <w:r w:rsidR="00D97074">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D97074" w:rsidRDefault="006A6BA8" w:rsidP="003D4F3E">
            <w:pPr>
              <w:rPr>
                <w:szCs w:val="24"/>
              </w:rPr>
            </w:pPr>
            <w:r w:rsidRPr="00D97074">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D97074" w:rsidRDefault="00D97074" w:rsidP="00D97074">
            <w:pPr>
              <w:jc w:val="both"/>
              <w:rPr>
                <w:szCs w:val="24"/>
                <w:highlight w:val="yellow"/>
              </w:rPr>
            </w:pPr>
            <w:r w:rsidRPr="00D97074">
              <w:rPr>
                <w:bCs/>
                <w:szCs w:val="24"/>
              </w:rPr>
              <w:t>1 687 120,</w:t>
            </w:r>
            <w:r>
              <w:rPr>
                <w:bCs/>
                <w:szCs w:val="24"/>
              </w:rPr>
              <w:t xml:space="preserve">00 </w:t>
            </w:r>
            <w:r w:rsidR="005A44C2" w:rsidRPr="00D97074">
              <w:rPr>
                <w:bCs/>
                <w:szCs w:val="24"/>
              </w:rPr>
              <w:t>(</w:t>
            </w:r>
            <w:r>
              <w:rPr>
                <w:bCs/>
                <w:szCs w:val="24"/>
              </w:rPr>
              <w:t>Один миллион шестьсот восемьдесят семь тысяч сто двадцать рублей</w:t>
            </w:r>
            <w:r w:rsidR="00FB52A7" w:rsidRPr="00D97074">
              <w:rPr>
                <w:bCs/>
                <w:szCs w:val="24"/>
              </w:rPr>
              <w:t xml:space="preserve">) </w:t>
            </w:r>
            <w:r>
              <w:rPr>
                <w:bCs/>
                <w:szCs w:val="24"/>
              </w:rPr>
              <w:t>0</w:t>
            </w:r>
            <w:r w:rsidR="007C4119" w:rsidRPr="00D97074">
              <w:rPr>
                <w:bCs/>
                <w:szCs w:val="24"/>
              </w:rPr>
              <w:t>0</w:t>
            </w:r>
            <w:r w:rsidR="001A2C65" w:rsidRPr="00D97074">
              <w:rPr>
                <w:bCs/>
                <w:szCs w:val="24"/>
              </w:rPr>
              <w:t xml:space="preserve"> копе</w:t>
            </w:r>
            <w:r w:rsidR="007C4119" w:rsidRPr="00D97074">
              <w:rPr>
                <w:bCs/>
                <w:szCs w:val="24"/>
              </w:rPr>
              <w:t>ек</w:t>
            </w:r>
            <w:r w:rsidR="00A130C4" w:rsidRPr="00D97074">
              <w:rPr>
                <w:bCs/>
                <w:szCs w:val="24"/>
              </w:rPr>
              <w:t xml:space="preserve">, в том числе НДС </w:t>
            </w:r>
            <w:r w:rsidR="007C4119" w:rsidRPr="00D97074">
              <w:rPr>
                <w:bCs/>
                <w:szCs w:val="24"/>
              </w:rPr>
              <w:t>20</w:t>
            </w:r>
            <w:r w:rsidR="00A130C4" w:rsidRPr="00D97074">
              <w:rPr>
                <w:bCs/>
                <w:szCs w:val="24"/>
              </w:rPr>
              <w:t>%</w:t>
            </w:r>
            <w:r w:rsidR="00A47042" w:rsidRPr="00D97074">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C01146" w:rsidRDefault="006A6BA8" w:rsidP="00A130C4">
            <w:pPr>
              <w:jc w:val="both"/>
              <w:rPr>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C01146">
              <w:rPr>
                <w:szCs w:val="24"/>
              </w:rPr>
              <w:t>1</w:t>
            </w:r>
            <w:r w:rsidR="006238A5" w:rsidRPr="00767BDD">
              <w:rPr>
                <w:szCs w:val="24"/>
              </w:rPr>
              <w:t xml:space="preserve"> </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D97074">
              <w:rPr>
                <w:szCs w:val="24"/>
              </w:rPr>
              <w:t>16</w:t>
            </w:r>
            <w:r w:rsidR="00561DF6">
              <w:rPr>
                <w:szCs w:val="24"/>
              </w:rPr>
              <w:t> </w:t>
            </w:r>
            <w:r w:rsidR="00D97074">
              <w:rPr>
                <w:szCs w:val="24"/>
              </w:rPr>
              <w:t>871</w:t>
            </w:r>
            <w:r w:rsidR="00561DF6">
              <w:rPr>
                <w:szCs w:val="24"/>
              </w:rPr>
              <w:t>,20</w:t>
            </w:r>
            <w:r w:rsidR="00C01146">
              <w:rPr>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07D78">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EA77D4">
              <w:rPr>
                <w:bCs/>
                <w:szCs w:val="24"/>
              </w:rPr>
              <w:t>1</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E19DE">
              <w:rPr>
                <w:b/>
                <w:bCs/>
                <w:szCs w:val="24"/>
              </w:rPr>
              <w:t xml:space="preserve"> </w:t>
            </w:r>
            <w:r w:rsidR="00561DF6" w:rsidRPr="00561DF6">
              <w:rPr>
                <w:bCs/>
                <w:szCs w:val="24"/>
              </w:rPr>
              <w:t xml:space="preserve">16 871,20 </w:t>
            </w:r>
            <w:r w:rsidR="00EA77D4">
              <w:rPr>
                <w:bCs/>
                <w:szCs w:val="24"/>
              </w:rPr>
              <w:t>рублей</w:t>
            </w:r>
            <w:r w:rsidR="00EA77D4" w:rsidRPr="00EA77D4">
              <w:rPr>
                <w:bCs/>
                <w:szCs w:val="24"/>
              </w:rPr>
              <w:t xml:space="preserve"> </w:t>
            </w:r>
            <w:r w:rsidR="00DE3FA7" w:rsidRPr="00DE3FA7">
              <w:rPr>
                <w:bCs/>
                <w:szCs w:val="24"/>
              </w:rPr>
              <w:t>(</w:t>
            </w:r>
            <w:r w:rsidR="00561DF6">
              <w:rPr>
                <w:bCs/>
                <w:szCs w:val="24"/>
              </w:rPr>
              <w:t>шестнадцать тысяч восемьсот семьдесят один рубль</w:t>
            </w:r>
            <w:r w:rsidR="00BC5795">
              <w:rPr>
                <w:bCs/>
                <w:szCs w:val="24"/>
              </w:rPr>
              <w:t xml:space="preserve">, </w:t>
            </w:r>
            <w:r w:rsidR="00561DF6">
              <w:rPr>
                <w:bCs/>
                <w:szCs w:val="24"/>
              </w:rPr>
              <w:t>2</w:t>
            </w:r>
            <w:r w:rsidR="007C4119">
              <w:rPr>
                <w:bCs/>
                <w:szCs w:val="24"/>
              </w:rPr>
              <w:t>0</w:t>
            </w:r>
            <w:r w:rsidR="00DE3FA7" w:rsidRPr="00DE3FA7">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135098">
            <w:pPr>
              <w:spacing w:after="240"/>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597CDF" w:rsidRPr="00767BDD" w:rsidRDefault="00014C28" w:rsidP="00FB3F7F">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xml:space="preserve"> (отдельный файл).</w:t>
      </w:r>
    </w:p>
    <w:p w:rsidR="00EE3F1F"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78311E" w:rsidRPr="0078311E" w:rsidRDefault="0078311E" w:rsidP="00597CDF">
      <w:pPr>
        <w:spacing w:after="240"/>
        <w:ind w:left="993" w:hanging="993"/>
        <w:rPr>
          <w:szCs w:val="24"/>
        </w:rPr>
      </w:pPr>
      <w:r w:rsidRPr="00767BDD">
        <w:rPr>
          <w:b/>
          <w:szCs w:val="24"/>
        </w:rPr>
        <w:t>Раздел 1</w:t>
      </w:r>
      <w:r>
        <w:rPr>
          <w:b/>
          <w:szCs w:val="24"/>
        </w:rPr>
        <w:t xml:space="preserve">4. </w:t>
      </w:r>
      <w:r w:rsidR="00561DF6" w:rsidRPr="00561DF6">
        <w:rPr>
          <w:szCs w:val="24"/>
        </w:rPr>
        <w:t>НМЦ</w:t>
      </w:r>
      <w:r w:rsidR="00561DF6">
        <w:rPr>
          <w:szCs w:val="24"/>
        </w:rPr>
        <w:t xml:space="preserve"> </w:t>
      </w:r>
      <w:bookmarkStart w:id="25" w:name="_GoBack"/>
      <w:bookmarkEnd w:id="25"/>
      <w:r>
        <w:rPr>
          <w:szCs w:val="24"/>
        </w:rPr>
        <w:t>(отдельный файл)</w:t>
      </w:r>
    </w:p>
    <w:p w:rsidR="00A35A33" w:rsidRPr="00767BDD" w:rsidRDefault="00A35A33" w:rsidP="00A35A33">
      <w:pPr>
        <w:rPr>
          <w:szCs w:val="24"/>
        </w:rPr>
      </w:pPr>
    </w:p>
    <w:sectPr w:rsidR="00A35A33" w:rsidRPr="00767BDD" w:rsidSect="00BF411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6C" w:rsidRDefault="009E626C">
      <w:r>
        <w:separator/>
      </w:r>
    </w:p>
  </w:endnote>
  <w:endnote w:type="continuationSeparator" w:id="0">
    <w:p w:rsidR="009E626C" w:rsidRDefault="009E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6C" w:rsidRDefault="009E626C">
      <w:r>
        <w:separator/>
      </w:r>
    </w:p>
  </w:footnote>
  <w:footnote w:type="continuationSeparator" w:id="0">
    <w:p w:rsidR="009E626C" w:rsidRDefault="009E6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626C" w:rsidRDefault="009E626C">
    <w:pPr>
      <w:pStyle w:val="a5"/>
      <w:ind w:right="360"/>
    </w:pPr>
  </w:p>
  <w:p w:rsidR="009E626C" w:rsidRDefault="009E6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2C45"/>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19DE"/>
    <w:rsid w:val="000E2C4A"/>
    <w:rsid w:val="000E2D18"/>
    <w:rsid w:val="000E3072"/>
    <w:rsid w:val="000E37E2"/>
    <w:rsid w:val="000E58EB"/>
    <w:rsid w:val="000F142E"/>
    <w:rsid w:val="000F2AEF"/>
    <w:rsid w:val="000F3D96"/>
    <w:rsid w:val="000F5383"/>
    <w:rsid w:val="000F7E3B"/>
    <w:rsid w:val="00100586"/>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5098"/>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772"/>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0D"/>
    <w:rsid w:val="00307D91"/>
    <w:rsid w:val="003101F7"/>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4DC8"/>
    <w:rsid w:val="003272DB"/>
    <w:rsid w:val="003276A2"/>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3AD"/>
    <w:rsid w:val="00353563"/>
    <w:rsid w:val="003613A3"/>
    <w:rsid w:val="00364849"/>
    <w:rsid w:val="003654A3"/>
    <w:rsid w:val="003657B0"/>
    <w:rsid w:val="00366FA7"/>
    <w:rsid w:val="00367335"/>
    <w:rsid w:val="003724AE"/>
    <w:rsid w:val="003738C8"/>
    <w:rsid w:val="0037427C"/>
    <w:rsid w:val="00374AAF"/>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87B"/>
    <w:rsid w:val="003F1BFC"/>
    <w:rsid w:val="003F3606"/>
    <w:rsid w:val="003F42C3"/>
    <w:rsid w:val="003F55F2"/>
    <w:rsid w:val="003F6C72"/>
    <w:rsid w:val="00400F23"/>
    <w:rsid w:val="00400F43"/>
    <w:rsid w:val="004013BA"/>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ABF"/>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1CB1"/>
    <w:rsid w:val="0055285E"/>
    <w:rsid w:val="005529B3"/>
    <w:rsid w:val="0055585B"/>
    <w:rsid w:val="00555D19"/>
    <w:rsid w:val="005573C8"/>
    <w:rsid w:val="00560BE6"/>
    <w:rsid w:val="00560FCC"/>
    <w:rsid w:val="00561DF6"/>
    <w:rsid w:val="00561EED"/>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C34"/>
    <w:rsid w:val="00647F26"/>
    <w:rsid w:val="0065092F"/>
    <w:rsid w:val="00651E36"/>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07D78"/>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0B0D"/>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DD"/>
    <w:rsid w:val="007700CC"/>
    <w:rsid w:val="00772AD6"/>
    <w:rsid w:val="00772ADE"/>
    <w:rsid w:val="007755FC"/>
    <w:rsid w:val="007815FF"/>
    <w:rsid w:val="007818C6"/>
    <w:rsid w:val="0078311E"/>
    <w:rsid w:val="00784FD9"/>
    <w:rsid w:val="007860D5"/>
    <w:rsid w:val="00787E91"/>
    <w:rsid w:val="007928F8"/>
    <w:rsid w:val="00794F38"/>
    <w:rsid w:val="00795926"/>
    <w:rsid w:val="0079626C"/>
    <w:rsid w:val="007A1C4D"/>
    <w:rsid w:val="007A20A2"/>
    <w:rsid w:val="007A2633"/>
    <w:rsid w:val="007A40FD"/>
    <w:rsid w:val="007A77A5"/>
    <w:rsid w:val="007B12DA"/>
    <w:rsid w:val="007B20B1"/>
    <w:rsid w:val="007B3678"/>
    <w:rsid w:val="007B3913"/>
    <w:rsid w:val="007B3CD0"/>
    <w:rsid w:val="007B49D8"/>
    <w:rsid w:val="007B67BA"/>
    <w:rsid w:val="007C2660"/>
    <w:rsid w:val="007C34B0"/>
    <w:rsid w:val="007C359C"/>
    <w:rsid w:val="007C3E92"/>
    <w:rsid w:val="007C4119"/>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935"/>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577"/>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31DA"/>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28F1"/>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306D"/>
    <w:rsid w:val="009850AC"/>
    <w:rsid w:val="00985409"/>
    <w:rsid w:val="0098564C"/>
    <w:rsid w:val="009876C2"/>
    <w:rsid w:val="009877BB"/>
    <w:rsid w:val="00992402"/>
    <w:rsid w:val="009939CF"/>
    <w:rsid w:val="00993FB0"/>
    <w:rsid w:val="009945FF"/>
    <w:rsid w:val="00994D8A"/>
    <w:rsid w:val="00995900"/>
    <w:rsid w:val="00996950"/>
    <w:rsid w:val="00997B87"/>
    <w:rsid w:val="009A1C95"/>
    <w:rsid w:val="009A2CF4"/>
    <w:rsid w:val="009A5C6D"/>
    <w:rsid w:val="009B17E3"/>
    <w:rsid w:val="009B202B"/>
    <w:rsid w:val="009B206C"/>
    <w:rsid w:val="009B28FF"/>
    <w:rsid w:val="009B4327"/>
    <w:rsid w:val="009C09E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26C"/>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69BF"/>
    <w:rsid w:val="00A1763C"/>
    <w:rsid w:val="00A2078C"/>
    <w:rsid w:val="00A211BE"/>
    <w:rsid w:val="00A216C4"/>
    <w:rsid w:val="00A218A7"/>
    <w:rsid w:val="00A330BE"/>
    <w:rsid w:val="00A35A33"/>
    <w:rsid w:val="00A362CA"/>
    <w:rsid w:val="00A36593"/>
    <w:rsid w:val="00A36F42"/>
    <w:rsid w:val="00A374E1"/>
    <w:rsid w:val="00A37862"/>
    <w:rsid w:val="00A409A5"/>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0A53"/>
    <w:rsid w:val="00AC1D04"/>
    <w:rsid w:val="00AC5885"/>
    <w:rsid w:val="00AC6985"/>
    <w:rsid w:val="00AD02AD"/>
    <w:rsid w:val="00AD073B"/>
    <w:rsid w:val="00AD4093"/>
    <w:rsid w:val="00AD53A8"/>
    <w:rsid w:val="00AD5C62"/>
    <w:rsid w:val="00AD6992"/>
    <w:rsid w:val="00AD6B6A"/>
    <w:rsid w:val="00AE09EB"/>
    <w:rsid w:val="00AE186C"/>
    <w:rsid w:val="00AE2458"/>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795"/>
    <w:rsid w:val="00BC5889"/>
    <w:rsid w:val="00BC6561"/>
    <w:rsid w:val="00BC728B"/>
    <w:rsid w:val="00BC76CD"/>
    <w:rsid w:val="00BD0224"/>
    <w:rsid w:val="00BD1B5C"/>
    <w:rsid w:val="00BD4251"/>
    <w:rsid w:val="00BD569F"/>
    <w:rsid w:val="00BD6A2B"/>
    <w:rsid w:val="00BD784E"/>
    <w:rsid w:val="00BE0EDE"/>
    <w:rsid w:val="00BE1610"/>
    <w:rsid w:val="00BE2AEC"/>
    <w:rsid w:val="00BE608C"/>
    <w:rsid w:val="00BE7686"/>
    <w:rsid w:val="00BF35CC"/>
    <w:rsid w:val="00BF411D"/>
    <w:rsid w:val="00BF4DAD"/>
    <w:rsid w:val="00BF7350"/>
    <w:rsid w:val="00BF7C31"/>
    <w:rsid w:val="00C01146"/>
    <w:rsid w:val="00C0443C"/>
    <w:rsid w:val="00C05929"/>
    <w:rsid w:val="00C05DAD"/>
    <w:rsid w:val="00C0605F"/>
    <w:rsid w:val="00C065FE"/>
    <w:rsid w:val="00C115A7"/>
    <w:rsid w:val="00C1341D"/>
    <w:rsid w:val="00C16B07"/>
    <w:rsid w:val="00C17312"/>
    <w:rsid w:val="00C17BBF"/>
    <w:rsid w:val="00C20994"/>
    <w:rsid w:val="00C21F81"/>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841"/>
    <w:rsid w:val="00C62FC5"/>
    <w:rsid w:val="00C632C0"/>
    <w:rsid w:val="00C668B6"/>
    <w:rsid w:val="00C71672"/>
    <w:rsid w:val="00C71E45"/>
    <w:rsid w:val="00C73A37"/>
    <w:rsid w:val="00C741D1"/>
    <w:rsid w:val="00C74613"/>
    <w:rsid w:val="00C74F41"/>
    <w:rsid w:val="00C76C9C"/>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97C06"/>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97074"/>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07B"/>
    <w:rsid w:val="00DD44C8"/>
    <w:rsid w:val="00DD58D1"/>
    <w:rsid w:val="00DD5CE1"/>
    <w:rsid w:val="00DD70A2"/>
    <w:rsid w:val="00DD77ED"/>
    <w:rsid w:val="00DD7B77"/>
    <w:rsid w:val="00DE13D8"/>
    <w:rsid w:val="00DE3FA7"/>
    <w:rsid w:val="00DE497E"/>
    <w:rsid w:val="00DF26DC"/>
    <w:rsid w:val="00DF5141"/>
    <w:rsid w:val="00DF5C41"/>
    <w:rsid w:val="00DF5F5B"/>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2FD5"/>
    <w:rsid w:val="00EA3F31"/>
    <w:rsid w:val="00EA447D"/>
    <w:rsid w:val="00EA4595"/>
    <w:rsid w:val="00EA53B7"/>
    <w:rsid w:val="00EA7106"/>
    <w:rsid w:val="00EA77D4"/>
    <w:rsid w:val="00EB32B6"/>
    <w:rsid w:val="00EB39B4"/>
    <w:rsid w:val="00EB5421"/>
    <w:rsid w:val="00EB592D"/>
    <w:rsid w:val="00EB68FB"/>
    <w:rsid w:val="00EC1A7E"/>
    <w:rsid w:val="00EC2E99"/>
    <w:rsid w:val="00EC39C5"/>
    <w:rsid w:val="00EC44A0"/>
    <w:rsid w:val="00EC5956"/>
    <w:rsid w:val="00EC7CC9"/>
    <w:rsid w:val="00ED1C6A"/>
    <w:rsid w:val="00ED347E"/>
    <w:rsid w:val="00ED4461"/>
    <w:rsid w:val="00ED550C"/>
    <w:rsid w:val="00ED62C9"/>
    <w:rsid w:val="00ED693C"/>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70575"/>
    <w:rsid w:val="00F76497"/>
    <w:rsid w:val="00F77126"/>
    <w:rsid w:val="00F805F3"/>
    <w:rsid w:val="00F807EC"/>
    <w:rsid w:val="00F8111D"/>
    <w:rsid w:val="00F81847"/>
    <w:rsid w:val="00F8417B"/>
    <w:rsid w:val="00F8527D"/>
    <w:rsid w:val="00F8734D"/>
    <w:rsid w:val="00F87CB0"/>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2C76"/>
    <w:rsid w:val="00FB3F7F"/>
    <w:rsid w:val="00FB3F9C"/>
    <w:rsid w:val="00FB52A7"/>
    <w:rsid w:val="00FB5B8C"/>
    <w:rsid w:val="00FC0185"/>
    <w:rsid w:val="00FC0E73"/>
    <w:rsid w:val="00FC1D21"/>
    <w:rsid w:val="00FC2BD1"/>
    <w:rsid w:val="00FC3473"/>
    <w:rsid w:val="00FC4740"/>
    <w:rsid w:val="00FC51A4"/>
    <w:rsid w:val="00FC5B2C"/>
    <w:rsid w:val="00FC7DD7"/>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premontkbr.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9C14-B91E-4BAE-B017-3C3012C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4760</TotalTime>
  <Pages>20</Pages>
  <Words>6924</Words>
  <Characters>49604</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31</cp:revision>
  <cp:lastPrinted>2018-06-08T08:21:00Z</cp:lastPrinted>
  <dcterms:created xsi:type="dcterms:W3CDTF">2017-08-17T08:20:00Z</dcterms:created>
  <dcterms:modified xsi:type="dcterms:W3CDTF">2020-02-06T11:30:00Z</dcterms:modified>
</cp:coreProperties>
</file>